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58A" w14:textId="3BB8E7B9" w:rsidR="007C2839" w:rsidRPr="0092387D" w:rsidRDefault="00D61B49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377034">
        <w:rPr>
          <w:rFonts w:ascii="Times New Roman" w:hAnsi="Times New Roman" w:cs="Times New Roman"/>
          <w:bCs/>
          <w:sz w:val="16"/>
          <w:szCs w:val="16"/>
        </w:rPr>
        <w:t>nr 1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 do Zarządzenia </w:t>
      </w:r>
      <w:r w:rsidR="007C2839" w:rsidRPr="0092387D">
        <w:rPr>
          <w:rFonts w:ascii="Times New Roman" w:hAnsi="Times New Roman" w:cs="Times New Roman"/>
          <w:bCs/>
          <w:sz w:val="16"/>
          <w:szCs w:val="16"/>
        </w:rPr>
        <w:t xml:space="preserve">Wójta Gminy Kobierzyce </w:t>
      </w:r>
    </w:p>
    <w:p w14:paraId="6A206B11" w14:textId="15F36309" w:rsidR="00FE2A2F" w:rsidRPr="0092387D" w:rsidRDefault="00721FC2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Cs/>
          <w:sz w:val="16"/>
          <w:szCs w:val="16"/>
        </w:rPr>
        <w:t>n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r </w:t>
      </w:r>
      <w:r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RKiP</w:t>
      </w:r>
      <w:r w:rsidR="00941FB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.0050.1</w:t>
      </w:r>
      <w:r w:rsidR="00062B67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.171.2</w:t>
      </w:r>
      <w:r w:rsidR="00622ABE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02</w:t>
      </w:r>
      <w:r w:rsidR="00366B88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6</w:t>
      </w:r>
      <w:r w:rsidR="00622ABE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 z dnia </w:t>
      </w:r>
      <w:r w:rsidR="00062B67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17 czerwca 2026 </w:t>
      </w:r>
      <w:r w:rsidR="00622ABE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 r.</w:t>
      </w:r>
    </w:p>
    <w:p w14:paraId="78B86681" w14:textId="77777777" w:rsidR="004035A0" w:rsidRDefault="004035A0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0536B267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1E66C9E6" w14:textId="77777777" w:rsidR="00817499" w:rsidRPr="0092387D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32AA4FBB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</w:t>
      </w:r>
      <w:r w:rsidR="004E122F">
        <w:rPr>
          <w:b/>
        </w:rPr>
        <w:t>o</w:t>
      </w:r>
      <w:r w:rsidRPr="00C23C33">
        <w:rPr>
          <w:b/>
        </w:rPr>
        <w:t xml:space="preserve">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61EABA08" w:rsidR="009B0BE0" w:rsidRPr="00C23C33" w:rsidRDefault="009B0BE0" w:rsidP="002748C4">
      <w:pPr>
        <w:spacing w:line="360" w:lineRule="auto"/>
        <w:ind w:left="567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- </w:t>
      </w:r>
      <w:r w:rsidR="00BC1D79" w:rsidRPr="00C23C33">
        <w:rPr>
          <w:rFonts w:ascii="Times New Roman" w:hAnsi="Times New Roman" w:cs="Times New Roman"/>
          <w:b/>
        </w:rPr>
        <w:t>ds.</w:t>
      </w:r>
      <w:r w:rsidR="00BC1D79" w:rsidRPr="00C23C33">
        <w:rPr>
          <w:rFonts w:ascii="Times New Roman" w:hAnsi="Times New Roman" w:cs="Times New Roman"/>
        </w:rPr>
        <w:t xml:space="preserve"> </w:t>
      </w:r>
      <w:r w:rsidR="00641589">
        <w:rPr>
          <w:rFonts w:ascii="Times New Roman" w:hAnsi="Times New Roman" w:cs="Times New Roman"/>
          <w:b/>
        </w:rPr>
        <w:t>zamówień publicznych</w:t>
      </w:r>
      <w:r w:rsidR="006D5C23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</w:t>
      </w:r>
      <w:r w:rsidR="0030789E" w:rsidRPr="00C23C33">
        <w:rPr>
          <w:rFonts w:ascii="Times New Roman" w:hAnsi="Times New Roman" w:cs="Times New Roman"/>
          <w:b/>
        </w:rPr>
        <w:t>Urzędzie Gminy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 xml:space="preserve">w Kobierzycach, </w:t>
      </w:r>
      <w:r w:rsidR="00C04CA3" w:rsidRPr="00C23C33">
        <w:rPr>
          <w:rFonts w:ascii="Times New Roman" w:hAnsi="Times New Roman" w:cs="Times New Roman"/>
          <w:b/>
        </w:rPr>
        <w:t>al. Pałacowa 1</w:t>
      </w:r>
      <w:r w:rsidRPr="00C23C33">
        <w:rPr>
          <w:rFonts w:ascii="Times New Roman" w:hAnsi="Times New Roman" w:cs="Times New Roman"/>
          <w:b/>
        </w:rPr>
        <w:t xml:space="preserve">, </w:t>
      </w:r>
      <w:r w:rsidR="00EB2FEE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55-040 Kobierzyce,</w:t>
      </w:r>
    </w:p>
    <w:p w14:paraId="0B65B029" w14:textId="03189222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864719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44382D39" w:rsidR="009B0BE0" w:rsidRPr="00C23C33" w:rsidRDefault="009B0BE0" w:rsidP="0083198F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864719">
        <w:rPr>
          <w:rFonts w:ascii="Times New Roman" w:hAnsi="Times New Roman" w:cs="Times New Roman"/>
          <w:b/>
        </w:rPr>
        <w:t xml:space="preserve">1/2 </w:t>
      </w:r>
      <w:r w:rsidR="00721FC2">
        <w:rPr>
          <w:rFonts w:ascii="Times New Roman" w:hAnsi="Times New Roman" w:cs="Times New Roman"/>
          <w:b/>
        </w:rPr>
        <w:t>etatu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7ACDC69B" w:rsidR="009B0BE0" w:rsidRPr="00C23C33" w:rsidRDefault="009B0BE0" w:rsidP="0083198F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0B2DF9" w:rsidRPr="000B2DF9">
        <w:rPr>
          <w:rFonts w:ascii="Times New Roman" w:hAnsi="Times New Roman" w:cs="Times New Roman"/>
          <w:b/>
          <w:bCs/>
        </w:rPr>
        <w:t>I</w:t>
      </w:r>
      <w:r w:rsidR="00337FBA">
        <w:rPr>
          <w:rFonts w:ascii="Times New Roman" w:hAnsi="Times New Roman" w:cs="Times New Roman"/>
          <w:b/>
          <w:bCs/>
        </w:rPr>
        <w:t>II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DA295B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Pr="00C23C33" w:rsidRDefault="00D403FE" w:rsidP="0083198F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4B5428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0794F7A" w14:textId="390A6F35" w:rsidR="009A3BCB" w:rsidRPr="00C23C33" w:rsidRDefault="007D7D68" w:rsidP="003E12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0153D"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="0050153D" w:rsidRPr="00C23C33">
        <w:rPr>
          <w:rFonts w:ascii="Times New Roman" w:hAnsi="Times New Roman" w:cs="Times New Roman"/>
          <w:b/>
        </w:rPr>
        <w:t xml:space="preserve"> pracy na stanowisku:</w:t>
      </w:r>
    </w:p>
    <w:p w14:paraId="78EAFB98" w14:textId="77777777" w:rsidR="005F050D" w:rsidRPr="00C23C33" w:rsidRDefault="005F050D" w:rsidP="005F050D">
      <w:pPr>
        <w:spacing w:line="360" w:lineRule="auto"/>
        <w:jc w:val="both"/>
        <w:rPr>
          <w:rFonts w:ascii="Times New Roman" w:hAnsi="Times New Roman" w:cs="Times New Roman"/>
        </w:rPr>
      </w:pPr>
    </w:p>
    <w:p w14:paraId="69C2F538" w14:textId="77777777" w:rsidR="005F050D" w:rsidRPr="008C6D6C" w:rsidRDefault="005F050D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 xml:space="preserve">obywatelstwo polskie, obywatelstwo kraju Unii Europejskiej lub kraju, któremu na podstawie umów międzynarodowych lub przepisów prawa wspólnotowego przysługuje prawo </w:t>
      </w:r>
      <w:r w:rsidRPr="008C6D6C">
        <w:rPr>
          <w:rFonts w:ascii="Times New Roman" w:hAnsi="Times New Roman" w:cs="Times New Roman"/>
          <w:color w:val="000000" w:themeColor="text1"/>
        </w:rPr>
        <w:t>podjęcia zatrudnienia na terytorium RP,</w:t>
      </w:r>
    </w:p>
    <w:p w14:paraId="7746610C" w14:textId="63CBC617" w:rsidR="005F050D" w:rsidRPr="00C83962" w:rsidRDefault="00D61655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 w:bidi="ar-SA"/>
        </w:rPr>
      </w:pPr>
      <w:r w:rsidRPr="00C83962">
        <w:rPr>
          <w:rFonts w:ascii="Times New Roman" w:hAnsi="Times New Roman" w:cs="Times New Roman"/>
          <w:color w:val="000000" w:themeColor="text1"/>
        </w:rPr>
        <w:t xml:space="preserve">wykształcenie </w:t>
      </w:r>
      <w:r w:rsidR="00DA295B" w:rsidRPr="00C83962">
        <w:rPr>
          <w:rFonts w:ascii="Times New Roman" w:hAnsi="Times New Roman" w:cs="Times New Roman"/>
          <w:color w:val="000000" w:themeColor="text1"/>
        </w:rPr>
        <w:t>wyższe</w:t>
      </w:r>
      <w:r w:rsidR="005F050D" w:rsidRPr="00C83962">
        <w:rPr>
          <w:rFonts w:ascii="Times New Roman" w:hAnsi="Times New Roman" w:cs="Times New Roman"/>
          <w:color w:val="000000" w:themeColor="text1"/>
        </w:rPr>
        <w:t xml:space="preserve">, </w:t>
      </w:r>
    </w:p>
    <w:p w14:paraId="647589C4" w14:textId="4DC555FE" w:rsidR="000436B6" w:rsidRPr="00C83962" w:rsidRDefault="00641589" w:rsidP="0058506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ar-SA"/>
        </w:rPr>
      </w:pPr>
      <w:r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co najmniej </w:t>
      </w:r>
      <w:r w:rsidR="00DA295B" w:rsidRPr="00C83962">
        <w:rPr>
          <w:rFonts w:ascii="Times New Roman" w:hAnsi="Times New Roman" w:cs="Times New Roman"/>
          <w:b/>
          <w:bCs/>
          <w:color w:val="000000" w:themeColor="text1"/>
        </w:rPr>
        <w:t>3 lata</w:t>
      </w:r>
      <w:r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A295B"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stażu </w:t>
      </w:r>
      <w:r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pracy </w:t>
      </w:r>
      <w:r w:rsidR="00DA295B" w:rsidRPr="00C83962">
        <w:rPr>
          <w:rFonts w:ascii="Times New Roman" w:hAnsi="Times New Roman" w:cs="Times New Roman"/>
          <w:b/>
          <w:bCs/>
          <w:color w:val="000000" w:themeColor="text1"/>
        </w:rPr>
        <w:t>w zamówieniach publicznych po stronie zamawiającego</w:t>
      </w:r>
      <w:r w:rsidR="00AB34AE" w:rsidRPr="00C83962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C6D6C"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 jako osoba prowadząca postępowani</w:t>
      </w:r>
      <w:r w:rsidR="00273E1B" w:rsidRPr="00C83962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8C6D6C"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 przetargowe</w:t>
      </w:r>
      <w:r w:rsidR="00273E1B" w:rsidRPr="00C8396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60AFA" w:rsidRPr="00C8396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5DFDD3E" w14:textId="77777777" w:rsidR="00AC67B2" w:rsidRPr="00C83962" w:rsidRDefault="005F050D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 w:bidi="ar-SA"/>
        </w:rPr>
      </w:pPr>
      <w:r w:rsidRPr="00C83962">
        <w:rPr>
          <w:rFonts w:ascii="Times New Roman" w:hAnsi="Times New Roman" w:cs="Times New Roman"/>
          <w:color w:val="000000" w:themeColor="text1"/>
        </w:rPr>
        <w:t>pełna zdolność do czynności prawnych oraz korzystanie z pełni praw publicznych,</w:t>
      </w:r>
    </w:p>
    <w:p w14:paraId="06CD72A5" w14:textId="08377456" w:rsidR="00AC67B2" w:rsidRPr="00C23C33" w:rsidRDefault="00AC67B2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79DB5EAE" w14:textId="77777777" w:rsidR="0092387D" w:rsidRPr="00406CAD" w:rsidRDefault="005F050D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06CAD">
        <w:rPr>
          <w:rFonts w:ascii="Times New Roman" w:hAnsi="Times New Roman" w:cs="Times New Roman"/>
        </w:rPr>
        <w:t>nieposzlakowana opinia,</w:t>
      </w:r>
    </w:p>
    <w:p w14:paraId="61839478" w14:textId="660E255C" w:rsidR="00A25383" w:rsidRPr="00406CAD" w:rsidRDefault="00A25383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>znajomość obsługi komputera (w tym: pakietu biurowego MS Office, wyszukiwarki internetowej, poczty elektronicznej) oraz innych urządzeń biurowych;</w:t>
      </w:r>
    </w:p>
    <w:p w14:paraId="7ABBCAE4" w14:textId="0EC5F6D4" w:rsidR="00E0762B" w:rsidRPr="00406CAD" w:rsidRDefault="001C73C9" w:rsidP="0083198F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hAnsi="Times New Roman" w:cs="Times New Roman"/>
          <w:b/>
          <w:u w:val="single"/>
        </w:rPr>
      </w:pP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znajomość obowiązujących przepisów ustawy o samorządzie gminnym, </w:t>
      </w:r>
      <w:r w:rsidR="00AF3E6B"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bardzo dobra znajomość obowiązujących przepisów </w:t>
      </w: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>ustaw</w:t>
      </w:r>
      <w:r w:rsidR="00AF3E6B" w:rsidRPr="00406CAD">
        <w:rPr>
          <w:rFonts w:ascii="Times New Roman" w:eastAsia="Times New Roman" w:hAnsi="Times New Roman" w:cs="Times New Roman"/>
          <w:kern w:val="0"/>
          <w:lang w:eastAsia="pl-PL" w:bidi="ar-SA"/>
        </w:rPr>
        <w:t>y</w:t>
      </w:r>
      <w:r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– prawo zamówień publicznych</w:t>
      </w:r>
      <w:r w:rsidR="00E0762B" w:rsidRPr="00406CAD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akt</w:t>
      </w:r>
      <w:r w:rsidR="00406CAD" w:rsidRPr="00406CAD">
        <w:rPr>
          <w:rFonts w:ascii="Times New Roman" w:eastAsia="Times New Roman" w:hAnsi="Times New Roman" w:cs="Times New Roman"/>
          <w:kern w:val="0"/>
          <w:lang w:eastAsia="pl-PL" w:bidi="ar-SA"/>
        </w:rPr>
        <w:t>ów wykonawczych</w:t>
      </w:r>
      <w:r w:rsidR="00E0762B" w:rsidRPr="00406CAD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14:paraId="325A26C3" w14:textId="77777777" w:rsidR="00E0762B" w:rsidRDefault="00E0762B" w:rsidP="00E0762B">
      <w:pPr>
        <w:suppressAutoHyphens w:val="0"/>
        <w:spacing w:line="36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65B276C" w14:textId="30A3272E" w:rsidR="00650406" w:rsidRPr="00406CAD" w:rsidRDefault="008F0E59" w:rsidP="00C27646">
      <w:pPr>
        <w:suppressAutoHyphens w:val="0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E0762B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E0762B">
        <w:rPr>
          <w:rFonts w:ascii="Times New Roman" w:hAnsi="Times New Roman" w:cs="Times New Roman"/>
          <w:b/>
          <w:u w:val="single"/>
        </w:rPr>
        <w:t xml:space="preserve"> – pozostałe wymagania, pozwalające na optymalne </w:t>
      </w:r>
      <w:r w:rsidR="00245087" w:rsidRPr="00406CAD">
        <w:rPr>
          <w:rFonts w:ascii="Times New Roman" w:hAnsi="Times New Roman" w:cs="Times New Roman"/>
          <w:b/>
          <w:u w:val="single"/>
        </w:rPr>
        <w:t>wykonywanie zadań na danym stanowisku</w:t>
      </w:r>
      <w:r w:rsidRPr="00406CAD">
        <w:rPr>
          <w:rFonts w:ascii="Times New Roman" w:hAnsi="Times New Roman" w:cs="Times New Roman"/>
          <w:b/>
          <w:u w:val="single"/>
        </w:rPr>
        <w:t>:</w:t>
      </w:r>
    </w:p>
    <w:p w14:paraId="445F9DD5" w14:textId="77777777" w:rsidR="00C41DC2" w:rsidRPr="00406CAD" w:rsidRDefault="00C41DC2" w:rsidP="00C41DC2">
      <w:pPr>
        <w:pStyle w:val="Akapitzlist"/>
        <w:spacing w:after="160" w:line="256" w:lineRule="auto"/>
        <w:ind w:left="142"/>
        <w:rPr>
          <w:rFonts w:ascii="Times New Roman" w:hAnsi="Times New Roman"/>
          <w:sz w:val="24"/>
          <w:szCs w:val="24"/>
        </w:rPr>
      </w:pPr>
    </w:p>
    <w:p w14:paraId="61889A50" w14:textId="544F7F15" w:rsidR="0058506D" w:rsidRPr="00DA295B" w:rsidRDefault="0058506D" w:rsidP="0058506D">
      <w:pPr>
        <w:pStyle w:val="Akapitzlist"/>
        <w:spacing w:after="160" w:line="256" w:lineRule="auto"/>
        <w:ind w:left="142"/>
        <w:rPr>
          <w:rFonts w:ascii="Times New Roman" w:hAnsi="Times New Roman"/>
          <w:sz w:val="24"/>
          <w:szCs w:val="24"/>
        </w:rPr>
      </w:pPr>
      <w:r w:rsidRPr="00DA295B">
        <w:rPr>
          <w:rFonts w:ascii="Times New Roman" w:hAnsi="Times New Roman"/>
          <w:sz w:val="24"/>
          <w:szCs w:val="24"/>
        </w:rPr>
        <w:t xml:space="preserve">1) doświadczenie w prowadzeniu postępowań o udzielenie zamówień publicznych po stronie zamawiającego w trybie ustawy PZP </w:t>
      </w:r>
      <w:r w:rsidR="00C4371E" w:rsidRPr="00DA295B">
        <w:rPr>
          <w:rFonts w:ascii="Times New Roman" w:hAnsi="Times New Roman"/>
          <w:sz w:val="24"/>
          <w:szCs w:val="24"/>
        </w:rPr>
        <w:t xml:space="preserve">w tym </w:t>
      </w:r>
      <w:r w:rsidRPr="00DA295B">
        <w:rPr>
          <w:rFonts w:ascii="Times New Roman" w:hAnsi="Times New Roman"/>
          <w:sz w:val="24"/>
          <w:szCs w:val="24"/>
        </w:rPr>
        <w:t xml:space="preserve"> </w:t>
      </w:r>
      <w:r w:rsidR="00721FC2">
        <w:rPr>
          <w:rFonts w:ascii="Times New Roman" w:hAnsi="Times New Roman"/>
          <w:sz w:val="24"/>
          <w:szCs w:val="24"/>
        </w:rPr>
        <w:t>m.in.</w:t>
      </w:r>
      <w:r w:rsidRPr="00DA295B">
        <w:rPr>
          <w:rFonts w:ascii="Times New Roman" w:hAnsi="Times New Roman"/>
          <w:sz w:val="24"/>
          <w:szCs w:val="24"/>
        </w:rPr>
        <w:t xml:space="preserve"> </w:t>
      </w:r>
      <w:r w:rsidR="00C4371E" w:rsidRPr="00DA295B">
        <w:rPr>
          <w:rFonts w:ascii="Times New Roman" w:hAnsi="Times New Roman"/>
          <w:sz w:val="24"/>
          <w:szCs w:val="24"/>
        </w:rPr>
        <w:t>:</w:t>
      </w:r>
    </w:p>
    <w:p w14:paraId="5094CC33" w14:textId="174553C1" w:rsidR="0058506D" w:rsidRPr="00C83962" w:rsidRDefault="0058506D" w:rsidP="0058506D">
      <w:pPr>
        <w:pStyle w:val="Akapitzlist"/>
        <w:spacing w:after="160" w:line="256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DA295B">
        <w:rPr>
          <w:rFonts w:ascii="Times New Roman" w:hAnsi="Times New Roman"/>
          <w:sz w:val="24"/>
          <w:szCs w:val="24"/>
        </w:rPr>
        <w:t xml:space="preserve">- </w:t>
      </w:r>
      <w:r w:rsidR="00721FC2">
        <w:rPr>
          <w:rFonts w:ascii="Times New Roman" w:hAnsi="Times New Roman"/>
          <w:sz w:val="24"/>
          <w:szCs w:val="24"/>
        </w:rPr>
        <w:t xml:space="preserve">opracowanie </w:t>
      </w:r>
      <w:r w:rsidRPr="00DA295B">
        <w:rPr>
          <w:rFonts w:ascii="Times New Roman" w:hAnsi="Times New Roman"/>
          <w:sz w:val="24"/>
          <w:szCs w:val="24"/>
        </w:rPr>
        <w:t xml:space="preserve">SWZ w trybie </w:t>
      </w:r>
      <w:r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unijnym na podstawie art. 132 ustawy </w:t>
      </w:r>
      <w:bookmarkStart w:id="0" w:name="_Hlk216350187"/>
      <w:r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PZP </w:t>
      </w:r>
      <w:bookmarkEnd w:id="0"/>
      <w:r w:rsidR="009A7F1A" w:rsidRPr="00C83962">
        <w:rPr>
          <w:rFonts w:ascii="Times New Roman" w:hAnsi="Times New Roman"/>
          <w:color w:val="000000" w:themeColor="text1"/>
          <w:sz w:val="24"/>
          <w:szCs w:val="24"/>
        </w:rPr>
        <w:t>i / lub</w:t>
      </w:r>
    </w:p>
    <w:p w14:paraId="23BC96A4" w14:textId="00D59F78" w:rsidR="0058506D" w:rsidRPr="00C83962" w:rsidRDefault="0058506D" w:rsidP="0058506D">
      <w:pPr>
        <w:pStyle w:val="Akapitzlist"/>
        <w:spacing w:after="160" w:line="256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 xml:space="preserve">opracowanie </w:t>
      </w:r>
      <w:r w:rsidRPr="00C83962">
        <w:rPr>
          <w:rFonts w:ascii="Times New Roman" w:hAnsi="Times New Roman"/>
          <w:color w:val="000000" w:themeColor="text1"/>
          <w:sz w:val="24"/>
          <w:szCs w:val="24"/>
        </w:rPr>
        <w:t>SWZ w trybie krajowym na podstawie art.</w:t>
      </w:r>
      <w:r w:rsidR="006726CA"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3962">
        <w:rPr>
          <w:rFonts w:ascii="Times New Roman" w:hAnsi="Times New Roman"/>
          <w:color w:val="000000" w:themeColor="text1"/>
          <w:sz w:val="24"/>
          <w:szCs w:val="24"/>
        </w:rPr>
        <w:t>275 ustawy</w:t>
      </w:r>
      <w:r w:rsidR="006726CA"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 PZP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CD44BE1" w14:textId="15D002DE" w:rsidR="00074948" w:rsidRPr="00C83962" w:rsidRDefault="00074948" w:rsidP="0058506D">
      <w:pPr>
        <w:pStyle w:val="Akapitzlist"/>
        <w:spacing w:after="160" w:line="256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>- sporządzani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 umów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EC92C06" w14:textId="103DD77A" w:rsidR="0058506D" w:rsidRPr="00C83962" w:rsidRDefault="0058506D" w:rsidP="0058506D">
      <w:pPr>
        <w:pStyle w:val="Akapitzlist"/>
        <w:spacing w:after="160" w:line="256" w:lineRule="auto"/>
        <w:ind w:left="142"/>
        <w:rPr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Pr="00C83962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umiejętność obsługi platformy: e-zamówienia.pl, e-</w:t>
      </w:r>
      <w:proofErr w:type="spellStart"/>
      <w:r w:rsidRPr="00C83962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Notice</w:t>
      </w:r>
      <w:proofErr w:type="spellEnd"/>
      <w:r w:rsidRPr="00C8396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3FF68157" w14:textId="1E536E53" w:rsidR="0058506D" w:rsidRPr="00C83962" w:rsidRDefault="0058506D" w:rsidP="0058506D">
      <w:pPr>
        <w:pStyle w:val="Akapitzlist"/>
        <w:spacing w:after="160" w:line="256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>3) umiejętność planowania i organizacji pracy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ECCC7B6" w14:textId="01BC34AF" w:rsidR="0058506D" w:rsidRPr="00C83962" w:rsidRDefault="0058506D" w:rsidP="0058506D">
      <w:pPr>
        <w:pStyle w:val="Akapitzlist"/>
        <w:numPr>
          <w:ilvl w:val="0"/>
          <w:numId w:val="46"/>
        </w:numPr>
        <w:spacing w:after="160" w:line="256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>umiejętność pracy w zespole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1167A8B" w14:textId="2C3DC3FA" w:rsidR="0058506D" w:rsidRPr="00C83962" w:rsidRDefault="0058506D" w:rsidP="0058506D">
      <w:pPr>
        <w:pStyle w:val="Akapitzlist"/>
        <w:numPr>
          <w:ilvl w:val="0"/>
          <w:numId w:val="46"/>
        </w:numPr>
        <w:spacing w:after="160" w:line="256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C83962">
        <w:rPr>
          <w:rFonts w:ascii="Times New Roman" w:hAnsi="Times New Roman"/>
          <w:color w:val="000000" w:themeColor="text1"/>
          <w:sz w:val="24"/>
          <w:szCs w:val="24"/>
        </w:rPr>
        <w:t>umiejętność radzenia sobie ze stresem</w:t>
      </w:r>
      <w:r w:rsidR="00721FC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D60ACA5" w14:textId="77777777" w:rsidR="0083198F" w:rsidRPr="00C83962" w:rsidRDefault="0083198F" w:rsidP="0058506D">
      <w:pPr>
        <w:pStyle w:val="Akapitzlist"/>
        <w:spacing w:after="160" w:line="256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55244A0D" w14:textId="4EBA40FB" w:rsidR="00755CAA" w:rsidRPr="00AF64BA" w:rsidRDefault="009B0BE0" w:rsidP="0092311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lastRenderedPageBreak/>
        <w:t>Do zadań na w/w stanowisku będzie należało</w:t>
      </w:r>
      <w:r w:rsidR="00F55CBF" w:rsidRPr="00C23C3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23C33">
        <w:rPr>
          <w:rFonts w:ascii="Times New Roman" w:hAnsi="Times New Roman"/>
          <w:b/>
          <w:sz w:val="24"/>
          <w:szCs w:val="24"/>
          <w:u w:val="single"/>
        </w:rPr>
        <w:t>m. in.:</w:t>
      </w:r>
      <w:r w:rsidRPr="00C23C33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60F6091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1)</w:t>
      </w:r>
      <w:r w:rsidRPr="005D11E0">
        <w:rPr>
          <w:rFonts w:ascii="Times New Roman" w:hAnsi="Times New Roman" w:cs="Times New Roman"/>
        </w:rPr>
        <w:tab/>
        <w:t>Przygotowywanie Specyfikacji Warunków Zamówień dotyczących udzielania planowanych zamówień na roboty budowlane, usługi i dostawy na potrzeby Gminy Kobierzyce oraz Urzędu Gminy zgodnie z Ustawą – Prawo zamówień publicznych (</w:t>
      </w:r>
      <w:proofErr w:type="spellStart"/>
      <w:r w:rsidRPr="005D11E0">
        <w:rPr>
          <w:rFonts w:ascii="Times New Roman" w:hAnsi="Times New Roman" w:cs="Times New Roman"/>
        </w:rPr>
        <w:t>Pzp</w:t>
      </w:r>
      <w:proofErr w:type="spellEnd"/>
      <w:r w:rsidRPr="005D11E0">
        <w:rPr>
          <w:rFonts w:ascii="Times New Roman" w:hAnsi="Times New Roman" w:cs="Times New Roman"/>
        </w:rPr>
        <w:t>).</w:t>
      </w:r>
    </w:p>
    <w:p w14:paraId="06F87C29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2)</w:t>
      </w:r>
      <w:r w:rsidRPr="005D11E0">
        <w:rPr>
          <w:rFonts w:ascii="Times New Roman" w:hAnsi="Times New Roman" w:cs="Times New Roman"/>
        </w:rPr>
        <w:tab/>
        <w:t xml:space="preserve">Przygotowywanie projektów umów dla potencjalnego wykonawcy lub dostawcy,  związanych z przedmiotem zamówienia. </w:t>
      </w:r>
    </w:p>
    <w:p w14:paraId="05BFF070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3)</w:t>
      </w:r>
      <w:r w:rsidRPr="005D11E0">
        <w:rPr>
          <w:rFonts w:ascii="Times New Roman" w:hAnsi="Times New Roman" w:cs="Times New Roman"/>
        </w:rPr>
        <w:tab/>
        <w:t xml:space="preserve">Przygotowywanie aneksów terminowych, rzeczowych, waloryzacyjnych do realizowanych umów związanych z Ustawą </w:t>
      </w:r>
      <w:proofErr w:type="spellStart"/>
      <w:r w:rsidRPr="005D11E0">
        <w:rPr>
          <w:rFonts w:ascii="Times New Roman" w:hAnsi="Times New Roman" w:cs="Times New Roman"/>
        </w:rPr>
        <w:t>Pzp</w:t>
      </w:r>
      <w:proofErr w:type="spellEnd"/>
      <w:r w:rsidRPr="005D11E0">
        <w:rPr>
          <w:rFonts w:ascii="Times New Roman" w:hAnsi="Times New Roman" w:cs="Times New Roman"/>
        </w:rPr>
        <w:t xml:space="preserve"> i procedurami przetargowymi.</w:t>
      </w:r>
    </w:p>
    <w:p w14:paraId="2F77AD5D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4)</w:t>
      </w:r>
      <w:r w:rsidRPr="005D11E0">
        <w:rPr>
          <w:rFonts w:ascii="Times New Roman" w:hAnsi="Times New Roman" w:cs="Times New Roman"/>
        </w:rPr>
        <w:tab/>
        <w:t xml:space="preserve">Współpraca z poszczególnymi Referatami oraz osobami w Urzędzie Gminy w zakresie merytorycznych uzgodnień związanych z przedmiotem zamówienia oraz  uzgodnień </w:t>
      </w:r>
      <w:proofErr w:type="spellStart"/>
      <w:r w:rsidRPr="005D11E0">
        <w:rPr>
          <w:rFonts w:ascii="Times New Roman" w:hAnsi="Times New Roman" w:cs="Times New Roman"/>
        </w:rPr>
        <w:t>formalno</w:t>
      </w:r>
      <w:proofErr w:type="spellEnd"/>
      <w:r w:rsidRPr="005D11E0">
        <w:rPr>
          <w:rFonts w:ascii="Times New Roman" w:hAnsi="Times New Roman" w:cs="Times New Roman"/>
        </w:rPr>
        <w:t xml:space="preserve"> - prawnych z radcą prawnym Urzędu Gminy.</w:t>
      </w:r>
    </w:p>
    <w:p w14:paraId="1D4296DD" w14:textId="3CBC6A52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5)</w:t>
      </w:r>
      <w:r w:rsidRPr="005D11E0">
        <w:rPr>
          <w:rFonts w:ascii="Times New Roman" w:hAnsi="Times New Roman" w:cs="Times New Roman"/>
        </w:rPr>
        <w:tab/>
        <w:t xml:space="preserve">Uzgadnianie  procedury i założeń technicznych  związanych z przygotowaniem zamówień publicznych przeprowadzanych w trybie przetargowym i </w:t>
      </w:r>
      <w:proofErr w:type="spellStart"/>
      <w:r w:rsidRPr="005D11E0">
        <w:rPr>
          <w:rFonts w:ascii="Times New Roman" w:hAnsi="Times New Roman" w:cs="Times New Roman"/>
        </w:rPr>
        <w:t>nieprzetargowym</w:t>
      </w:r>
      <w:proofErr w:type="spellEnd"/>
      <w:r w:rsidRPr="005D11E0">
        <w:rPr>
          <w:rFonts w:ascii="Times New Roman" w:hAnsi="Times New Roman" w:cs="Times New Roman"/>
        </w:rPr>
        <w:t xml:space="preserve"> z odpowiednimi Kierownikami Referatów</w:t>
      </w:r>
      <w:r w:rsidR="00DA295B">
        <w:rPr>
          <w:rFonts w:ascii="Times New Roman" w:hAnsi="Times New Roman" w:cs="Times New Roman"/>
        </w:rPr>
        <w:t>.</w:t>
      </w:r>
      <w:r w:rsidRPr="005D11E0">
        <w:rPr>
          <w:rFonts w:ascii="Times New Roman" w:hAnsi="Times New Roman" w:cs="Times New Roman"/>
        </w:rPr>
        <w:t xml:space="preserve"> Uzgodnienia w sprawach zamówień publicznych i realizacja wytycznych z bezpośrednio nadzorującym i koordynującym prace </w:t>
      </w:r>
      <w:r w:rsidR="00DA295B">
        <w:rPr>
          <w:rFonts w:ascii="Times New Roman" w:hAnsi="Times New Roman" w:cs="Times New Roman"/>
        </w:rPr>
        <w:t>Referatu</w:t>
      </w:r>
      <w:r w:rsidRPr="005D11E0">
        <w:rPr>
          <w:rFonts w:ascii="Times New Roman" w:hAnsi="Times New Roman" w:cs="Times New Roman"/>
        </w:rPr>
        <w:t xml:space="preserve"> - Zastępcą  Wójta Gminy Kobierzyce.</w:t>
      </w:r>
    </w:p>
    <w:p w14:paraId="1EA25A1A" w14:textId="27B16F8D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6)</w:t>
      </w:r>
      <w:r w:rsidRPr="005D11E0">
        <w:rPr>
          <w:rFonts w:ascii="Times New Roman" w:hAnsi="Times New Roman" w:cs="Times New Roman"/>
        </w:rPr>
        <w:tab/>
        <w:t>Dopełnianie  procedur związanych z umieszczaniem ogłoszeń o przetargach i  publikacja wyników postępowań – strona internetowa Urzędu Gminy, Kobierzyce (UGK), Biuletyn Zamówień Publicznych, Dziennik Urzędowy Unii Europejskiej, platforma przetargowa, e-zamówienia.pl</w:t>
      </w:r>
    </w:p>
    <w:p w14:paraId="55676BAA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7)</w:t>
      </w:r>
      <w:r w:rsidRPr="005D11E0">
        <w:rPr>
          <w:rFonts w:ascii="Times New Roman" w:hAnsi="Times New Roman" w:cs="Times New Roman"/>
        </w:rPr>
        <w:tab/>
        <w:t>Wydawanie i wysyłanie dokumentów przetargowych podmiotom będącym  uczestnikami postępowania przetargowego oraz współpraca z w/w podmiotami (udzielanie informacji i wyjaśnień związanych formalnie i merytorycznie z przyjętą procedurą oraz przedmiotem zamówienia).</w:t>
      </w:r>
    </w:p>
    <w:p w14:paraId="66855E63" w14:textId="4D09BBB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8)</w:t>
      </w:r>
      <w:r w:rsidRPr="005D11E0">
        <w:rPr>
          <w:rFonts w:ascii="Times New Roman" w:hAnsi="Times New Roman" w:cs="Times New Roman"/>
        </w:rPr>
        <w:tab/>
        <w:t xml:space="preserve">Udział w posiedzeniach komisji przetargowej, szczegółowa analiza ofert przetargowych i sprawdzanie ich ważności pod względem wymogów formalnych, prowadzenie dokumentacji przetargowej i wykonywania czynności niezbędnych do wyłonienia najkorzystniejszej oferty, uzyskania akceptacji kierownika jednostki w wyniku przeprowadzonego postępowania, wykonywanie czynności proceduralnych (zgodnie z ustawą </w:t>
      </w:r>
      <w:proofErr w:type="spellStart"/>
      <w:r w:rsidRPr="005D11E0">
        <w:rPr>
          <w:rFonts w:ascii="Times New Roman" w:hAnsi="Times New Roman" w:cs="Times New Roman"/>
        </w:rPr>
        <w:t>Pzp</w:t>
      </w:r>
      <w:proofErr w:type="spellEnd"/>
      <w:r w:rsidRPr="005D11E0">
        <w:rPr>
          <w:rFonts w:ascii="Times New Roman" w:hAnsi="Times New Roman" w:cs="Times New Roman"/>
        </w:rPr>
        <w:t>) do czasu podpisania umowy z wykonawca lub dostawcą.</w:t>
      </w:r>
    </w:p>
    <w:p w14:paraId="2582FAF8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9)</w:t>
      </w:r>
      <w:r w:rsidRPr="005D11E0">
        <w:rPr>
          <w:rFonts w:ascii="Times New Roman" w:hAnsi="Times New Roman" w:cs="Times New Roman"/>
        </w:rPr>
        <w:tab/>
        <w:t>Prowadzenie korespondencji związanej z zamówieniami publicznymi.</w:t>
      </w:r>
    </w:p>
    <w:p w14:paraId="2CE2D15D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10)</w:t>
      </w:r>
      <w:r w:rsidRPr="005D11E0">
        <w:rPr>
          <w:rFonts w:ascii="Times New Roman" w:hAnsi="Times New Roman" w:cs="Times New Roman"/>
        </w:rPr>
        <w:tab/>
        <w:t>Przygotowywanie sprawozdań dla Prezesa UZP zgodnie z wytycznymi  przewidzianymi dla sporządzenia takiej sprawozdawczości.</w:t>
      </w:r>
    </w:p>
    <w:p w14:paraId="1486AB63" w14:textId="38996BE9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11)</w:t>
      </w:r>
      <w:r w:rsidRPr="005D11E0">
        <w:rPr>
          <w:rFonts w:ascii="Times New Roman" w:hAnsi="Times New Roman" w:cs="Times New Roman"/>
        </w:rPr>
        <w:tab/>
        <w:t>Przygotowywanie dla potrzeb przełożonych sp</w:t>
      </w:r>
      <w:r>
        <w:rPr>
          <w:rFonts w:ascii="Times New Roman" w:hAnsi="Times New Roman" w:cs="Times New Roman"/>
        </w:rPr>
        <w:t xml:space="preserve">rawozdań dotyczących realizacji </w:t>
      </w:r>
      <w:r w:rsidRPr="005D11E0">
        <w:rPr>
          <w:rFonts w:ascii="Times New Roman" w:hAnsi="Times New Roman" w:cs="Times New Roman"/>
        </w:rPr>
        <w:t>zamówień publicznych w Gminie.</w:t>
      </w:r>
    </w:p>
    <w:p w14:paraId="0D69BD33" w14:textId="77777777" w:rsidR="005D11E0" w:rsidRPr="005D11E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12)</w:t>
      </w:r>
      <w:r w:rsidRPr="005D11E0">
        <w:rPr>
          <w:rFonts w:ascii="Times New Roman" w:hAnsi="Times New Roman" w:cs="Times New Roman"/>
        </w:rPr>
        <w:tab/>
        <w:t>Przygotowywanie Zarządzeń Wójta Gminy Kobierzyce.</w:t>
      </w:r>
    </w:p>
    <w:p w14:paraId="7C38F2B5" w14:textId="2C8C04E7" w:rsidR="003F35A0" w:rsidRDefault="005D11E0" w:rsidP="005D11E0">
      <w:pPr>
        <w:ind w:left="426" w:hanging="426"/>
        <w:jc w:val="both"/>
        <w:rPr>
          <w:rFonts w:ascii="Times New Roman" w:hAnsi="Times New Roman" w:cs="Times New Roman"/>
        </w:rPr>
      </w:pPr>
      <w:r w:rsidRPr="005D11E0">
        <w:rPr>
          <w:rFonts w:ascii="Times New Roman" w:hAnsi="Times New Roman" w:cs="Times New Roman"/>
        </w:rPr>
        <w:t>13)</w:t>
      </w:r>
      <w:r w:rsidRPr="005D11E0">
        <w:rPr>
          <w:rFonts w:ascii="Times New Roman" w:hAnsi="Times New Roman" w:cs="Times New Roman"/>
        </w:rPr>
        <w:tab/>
        <w:t>Dokonywanie wpisów do Rejestru Zamówień  poniżej progu zobowiązującego do przeprowadzenia przetargu.</w:t>
      </w:r>
    </w:p>
    <w:p w14:paraId="3E888D3C" w14:textId="77777777" w:rsidR="007B0856" w:rsidRDefault="007B0856" w:rsidP="0083198F">
      <w:pPr>
        <w:rPr>
          <w:rFonts w:ascii="Times New Roman" w:hAnsi="Times New Roman" w:cs="Times New Roman"/>
        </w:rPr>
      </w:pPr>
    </w:p>
    <w:p w14:paraId="179F11BA" w14:textId="77777777" w:rsidR="007B0856" w:rsidRPr="00C23C33" w:rsidRDefault="007B0856" w:rsidP="005D11E0">
      <w:pPr>
        <w:ind w:left="426" w:hanging="426"/>
        <w:rPr>
          <w:rFonts w:ascii="Times New Roman" w:hAnsi="Times New Roman" w:cs="Times New Roman"/>
        </w:rPr>
      </w:pPr>
    </w:p>
    <w:p w14:paraId="598ED9D0" w14:textId="1985E49C" w:rsidR="009B0BE0" w:rsidRPr="00C23C33" w:rsidRDefault="009B0BE0" w:rsidP="00374F87">
      <w:pPr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</w:t>
      </w:r>
      <w:proofErr w:type="spellStart"/>
      <w:r w:rsidRPr="00C23C33">
        <w:rPr>
          <w:rFonts w:ascii="Times New Roman" w:hAnsi="Times New Roman" w:cs="Times New Roman"/>
        </w:rPr>
        <w:t>administracyjno</w:t>
      </w:r>
      <w:proofErr w:type="spellEnd"/>
      <w:r w:rsidRPr="00C23C33">
        <w:rPr>
          <w:rFonts w:ascii="Times New Roman" w:hAnsi="Times New Roman" w:cs="Times New Roman"/>
        </w:rPr>
        <w:t xml:space="preserve">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77777777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i szkodliwych warunków pracy, </w:t>
      </w:r>
    </w:p>
    <w:p w14:paraId="0FE60B28" w14:textId="790FE38D" w:rsidR="00E17B63" w:rsidRPr="00C23C33" w:rsidRDefault="00A70550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AF64BA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(</w:t>
      </w:r>
      <w:r w:rsidR="00BA6076" w:rsidRPr="00C23C33">
        <w:rPr>
          <w:rFonts w:ascii="Times New Roman" w:hAnsi="Times New Roman" w:cs="Times New Roman"/>
        </w:rPr>
        <w:t>w budynku jest dostęp do windy),</w:t>
      </w:r>
    </w:p>
    <w:p w14:paraId="3CED77D0" w14:textId="64012D82" w:rsidR="00E17B63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83198F">
      <w:pPr>
        <w:numPr>
          <w:ilvl w:val="0"/>
          <w:numId w:val="27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lastRenderedPageBreak/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0C6BD88B" w14:textId="499D8DF9" w:rsidR="00401FAB" w:rsidRPr="00C23C33" w:rsidRDefault="00A70550" w:rsidP="0083198F">
      <w:pPr>
        <w:numPr>
          <w:ilvl w:val="1"/>
          <w:numId w:val="27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1D626E8B" w14:textId="77777777" w:rsidR="00151F0D" w:rsidRPr="00C23C33" w:rsidRDefault="00151F0D" w:rsidP="00B5112D">
      <w:pPr>
        <w:suppressAutoHyphens w:val="0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374F8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383D0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C23C33" w:rsidRDefault="00383D05" w:rsidP="0083198F">
      <w:pPr>
        <w:numPr>
          <w:ilvl w:val="0"/>
          <w:numId w:val="28"/>
        </w:numPr>
        <w:tabs>
          <w:tab w:val="num" w:pos="284"/>
        </w:tabs>
        <w:suppressAutoHyphens w:val="0"/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  <w:iCs/>
          <w:kern w:val="2"/>
        </w:rPr>
      </w:pPr>
      <w:r w:rsidRPr="00C23C33">
        <w:rPr>
          <w:rFonts w:ascii="Times New Roman" w:hAnsi="Times New Roman" w:cs="Times New Roman"/>
        </w:rPr>
        <w:t>list motywacyjny,</w:t>
      </w:r>
    </w:p>
    <w:p w14:paraId="7B9B6CF9" w14:textId="77777777" w:rsidR="00383D05" w:rsidRPr="00C23C33" w:rsidRDefault="00383D05" w:rsidP="0083198F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C23C33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77777777" w:rsidR="00383D05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kopie dokumentów potwierdzających staż pracy, </w:t>
      </w:r>
    </w:p>
    <w:p w14:paraId="37A5E6B3" w14:textId="77777777" w:rsidR="00383D05" w:rsidRPr="00C23C33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 kandydata o pełnej zdolności do czynności prawnych oraz o korzystaniu z pełni praw publicznych,</w:t>
      </w:r>
    </w:p>
    <w:p w14:paraId="48B4261C" w14:textId="77777777" w:rsidR="00104048" w:rsidRPr="00C23C33" w:rsidRDefault="00383D05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C23C33" w:rsidRDefault="00104048" w:rsidP="0083198F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 o posiadanym obywatelstwie,</w:t>
      </w:r>
    </w:p>
    <w:p w14:paraId="187FD2D3" w14:textId="1A1479E0" w:rsidR="00383D05" w:rsidRDefault="00383D05" w:rsidP="0083198F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449E81DD" w14:textId="07D357B6" w:rsidR="00721FC2" w:rsidRPr="00C23C33" w:rsidRDefault="00721FC2" w:rsidP="0083198F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kandydata o znajomości wymaganych regulacji prawnych,</w:t>
      </w:r>
    </w:p>
    <w:p w14:paraId="7C12ED29" w14:textId="5870740B" w:rsidR="00383D05" w:rsidRPr="00C23C33" w:rsidRDefault="00383D05" w:rsidP="00F44BF7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>o</w:t>
      </w:r>
      <w:r w:rsidRPr="00C23C33">
        <w:rPr>
          <w:rFonts w:ascii="Times New Roman" w:hAnsi="Times New Roman"/>
          <w:bCs/>
          <w:sz w:val="24"/>
          <w:szCs w:val="24"/>
        </w:rPr>
        <w:t>świadczenie o zapoznaniu się z klauzulą informacyjną dotyczącą przetwarzania danych osobowych oraz o zgodzie na przetwarzanie danych, których podanie było dobrowolne</w:t>
      </w:r>
      <w:r w:rsidR="009569F6" w:rsidRPr="00C23C33">
        <w:rPr>
          <w:rFonts w:ascii="Times New Roman" w:hAnsi="Times New Roman"/>
          <w:bCs/>
          <w:sz w:val="24"/>
          <w:szCs w:val="24"/>
        </w:rPr>
        <w:t>,</w:t>
      </w:r>
    </w:p>
    <w:p w14:paraId="3CDF704B" w14:textId="4DFCCC5D" w:rsidR="00637BFD" w:rsidRDefault="00383D05" w:rsidP="00F44BF7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>kopia dokumentu potwierdzającego niepełnosprawność w przypadku kandydata, który zamierza skorzystać z uprawnienia, o którym mowa w art. 13a ust. 2 ustawy  z dnia 21  listopada 2008 r. o pracownikach samorządowych</w:t>
      </w:r>
      <w:r w:rsidR="007E4E40">
        <w:rPr>
          <w:rFonts w:ascii="Times New Roman" w:hAnsi="Times New Roman"/>
          <w:sz w:val="24"/>
          <w:szCs w:val="24"/>
        </w:rPr>
        <w:t>.</w:t>
      </w:r>
    </w:p>
    <w:p w14:paraId="44B54877" w14:textId="77777777" w:rsidR="0083198F" w:rsidRPr="007E4E40" w:rsidRDefault="0083198F" w:rsidP="0083198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3FB894" w14:textId="1377032C" w:rsidR="00383D05" w:rsidRPr="00C23C33" w:rsidRDefault="00383D0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383D05">
      <w:pPr>
        <w:ind w:right="11"/>
        <w:jc w:val="both"/>
        <w:rPr>
          <w:rFonts w:ascii="Times New Roman" w:hAnsi="Times New Roman" w:cs="Times New Roman"/>
        </w:rPr>
      </w:pPr>
    </w:p>
    <w:p w14:paraId="3A435776" w14:textId="1FFA4468" w:rsidR="00383D05" w:rsidRPr="00C23C33" w:rsidRDefault="00383D05" w:rsidP="009569F6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</w:t>
      </w:r>
      <w:r w:rsidR="00721FC2">
        <w:rPr>
          <w:rFonts w:ascii="Times New Roman" w:hAnsi="Times New Roman" w:cs="Times New Roman"/>
        </w:rPr>
        <w:t>R</w:t>
      </w:r>
      <w:r w:rsidRPr="00C23C33">
        <w:rPr>
          <w:rFonts w:ascii="Times New Roman" w:hAnsi="Times New Roman" w:cs="Times New Roman"/>
        </w:rPr>
        <w:t>zeczypospolitej Polskiej, na zasadach określonych w art.11 ust.3 ustawy z dnia 21 listopada 2008 r. o pracownikach samorządowych.</w:t>
      </w:r>
    </w:p>
    <w:p w14:paraId="4E74757F" w14:textId="409FF15D" w:rsidR="007E4E40" w:rsidRDefault="00383D05" w:rsidP="004D41C5">
      <w:pPr>
        <w:ind w:left="-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12107310" w14:textId="77777777" w:rsidR="005D11E0" w:rsidRDefault="005D11E0" w:rsidP="00383D05">
      <w:pPr>
        <w:jc w:val="both"/>
        <w:rPr>
          <w:rFonts w:ascii="Times New Roman" w:hAnsi="Times New Roman" w:cs="Times New Roman"/>
        </w:rPr>
      </w:pPr>
    </w:p>
    <w:p w14:paraId="1C1AE264" w14:textId="77777777" w:rsidR="005D11E0" w:rsidRPr="00C23C33" w:rsidRDefault="005D11E0" w:rsidP="00383D05">
      <w:pPr>
        <w:jc w:val="both"/>
        <w:rPr>
          <w:rFonts w:ascii="Times New Roman" w:hAnsi="Times New Roman" w:cs="Times New Roman"/>
        </w:rPr>
      </w:pPr>
    </w:p>
    <w:p w14:paraId="72C55F0A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4A1B0C49" w14:textId="0D05F5A0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dnia </w:t>
      </w:r>
      <w:r w:rsidR="00062B67">
        <w:rPr>
          <w:rFonts w:ascii="Times New Roman" w:hAnsi="Times New Roman" w:cs="Times New Roman"/>
          <w:b/>
          <w:u w:val="single"/>
        </w:rPr>
        <w:t>30 czerwca</w:t>
      </w:r>
      <w:r w:rsidR="00622ABE">
        <w:rPr>
          <w:rFonts w:ascii="Times New Roman" w:hAnsi="Times New Roman" w:cs="Times New Roman"/>
          <w:b/>
          <w:u w:val="single"/>
        </w:rPr>
        <w:t xml:space="preserve"> 202</w:t>
      </w:r>
      <w:r w:rsidR="00721FC2">
        <w:rPr>
          <w:rFonts w:ascii="Times New Roman" w:hAnsi="Times New Roman" w:cs="Times New Roman"/>
          <w:b/>
          <w:u w:val="single"/>
        </w:rPr>
        <w:t>6</w:t>
      </w:r>
      <w:r w:rsidR="00622ABE">
        <w:rPr>
          <w:rFonts w:ascii="Times New Roman" w:hAnsi="Times New Roman" w:cs="Times New Roman"/>
          <w:b/>
          <w:u w:val="single"/>
        </w:rPr>
        <w:t xml:space="preserve"> r. </w:t>
      </w:r>
      <w:r w:rsidR="00383D05" w:rsidRPr="00F44BF7">
        <w:rPr>
          <w:rFonts w:ascii="Times New Roman" w:hAnsi="Times New Roman" w:cs="Times New Roman"/>
          <w:b/>
          <w:u w:val="single"/>
        </w:rPr>
        <w:t xml:space="preserve">do  godziny </w:t>
      </w:r>
      <w:r w:rsidR="00062B67">
        <w:rPr>
          <w:rFonts w:ascii="Times New Roman" w:hAnsi="Times New Roman" w:cs="Times New Roman"/>
          <w:b/>
          <w:u w:val="single"/>
        </w:rPr>
        <w:t>12.00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0AB3337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CA7277" w14:textId="005B8981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>otyczy naboru na stanowisk</w:t>
      </w:r>
      <w:r w:rsidR="00622ABE">
        <w:rPr>
          <w:rFonts w:ascii="Times New Roman" w:hAnsi="Times New Roman" w:cs="Times New Roman"/>
          <w:b/>
          <w:bCs/>
        </w:rPr>
        <w:t>o</w:t>
      </w:r>
      <w:r w:rsidRPr="00C23C33">
        <w:rPr>
          <w:rFonts w:ascii="Times New Roman" w:hAnsi="Times New Roman" w:cs="Times New Roman"/>
          <w:b/>
          <w:bCs/>
        </w:rPr>
        <w:t xml:space="preserve">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5D11E0">
        <w:rPr>
          <w:rFonts w:ascii="Times New Roman" w:hAnsi="Times New Roman" w:cs="Times New Roman"/>
          <w:b/>
        </w:rPr>
        <w:t>zamówień publicznych</w:t>
      </w:r>
      <w:r w:rsidR="00C30BB1" w:rsidRPr="00C23C33">
        <w:rPr>
          <w:rFonts w:ascii="Times New Roman" w:hAnsi="Times New Roman" w:cs="Times New Roman"/>
          <w:b/>
        </w:rPr>
        <w:t xml:space="preserve"> 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1C4CE" w14:textId="26D9C7E4" w:rsidR="00383D05" w:rsidRPr="00C23C33" w:rsidRDefault="00383D05" w:rsidP="00383D05">
      <w:pPr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lastRenderedPageBreak/>
        <w:t xml:space="preserve">Oferty pracy, które wpłyną do Urzędu po </w:t>
      </w:r>
      <w:r w:rsidR="00721FC2">
        <w:rPr>
          <w:rFonts w:ascii="Times New Roman" w:hAnsi="Times New Roman" w:cs="Times New Roman"/>
        </w:rPr>
        <w:t xml:space="preserve">ww. </w:t>
      </w:r>
      <w:r w:rsidRPr="00C23C33">
        <w:rPr>
          <w:rFonts w:ascii="Times New Roman" w:hAnsi="Times New Roman" w:cs="Times New Roman"/>
        </w:rPr>
        <w:t>terminie</w:t>
      </w:r>
      <w:r w:rsidR="00721FC2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nie będą rozpatrywane.</w:t>
      </w:r>
    </w:p>
    <w:p w14:paraId="2777E243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FEC7F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72909AE7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4132B9" w14:textId="77777777" w:rsidR="00383D05" w:rsidRPr="00C23C33" w:rsidRDefault="00383D05" w:rsidP="00383D05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Informacja wynikająca z art. 13 ust. 2 pkt. 4b ustawy z dnia  21 listopada 2008 r. </w:t>
      </w:r>
    </w:p>
    <w:p w14:paraId="4B598B74" w14:textId="649E2464" w:rsidR="00ED6CB8" w:rsidRPr="00ED6CB8" w:rsidRDefault="00383D05" w:rsidP="00ED6CB8">
      <w:pPr>
        <w:jc w:val="both"/>
        <w:rPr>
          <w:rFonts w:ascii="Times New Roman" w:hAnsi="Times New Roman" w:cs="Times New Roman"/>
          <w:kern w:val="2"/>
        </w:rPr>
      </w:pPr>
      <w:r w:rsidRPr="00C23C33">
        <w:rPr>
          <w:rFonts w:ascii="Times New Roman" w:hAnsi="Times New Roman" w:cs="Times New Roman"/>
        </w:rPr>
        <w:t>o pracownikach samorządowych</w:t>
      </w:r>
      <w:r w:rsidRPr="00C23C33">
        <w:rPr>
          <w:rFonts w:ascii="Times New Roman" w:hAnsi="Times New Roman" w:cs="Times New Roman"/>
          <w:spacing w:val="10"/>
        </w:rPr>
        <w:t xml:space="preserve">  </w:t>
      </w:r>
      <w:r w:rsidR="00ED6CB8">
        <w:rPr>
          <w:rFonts w:ascii="Times New Roman" w:hAnsi="Times New Roman" w:cs="Times New Roman"/>
        </w:rPr>
        <w:t xml:space="preserve">Informacja wynikająca z art. 13 ust. 2 pkt. 4b ustawy z dnia  21 listopada 2008 r. </w:t>
      </w:r>
      <w:r w:rsidR="00ED6CB8">
        <w:rPr>
          <w:rFonts w:ascii="Times New Roman" w:hAnsi="Times New Roman" w:cs="Times New Roman"/>
          <w:kern w:val="2"/>
        </w:rPr>
        <w:t xml:space="preserve"> </w:t>
      </w:r>
      <w:r w:rsidR="00ED6CB8">
        <w:rPr>
          <w:rFonts w:ascii="Times New Roman" w:hAnsi="Times New Roman" w:cs="Times New Roman"/>
        </w:rPr>
        <w:t>o pracownikach samorządowych</w:t>
      </w:r>
      <w:r w:rsidR="00ED6CB8">
        <w:rPr>
          <w:rFonts w:ascii="Times New Roman" w:hAnsi="Times New Roman" w:cs="Times New Roman"/>
          <w:spacing w:val="10"/>
        </w:rPr>
        <w:t xml:space="preserve">  (</w:t>
      </w:r>
      <w:r w:rsidR="00ED6CB8">
        <w:rPr>
          <w:rFonts w:ascii="Times New Roman" w:hAnsi="Times New Roman" w:cs="Times New Roman"/>
          <w:color w:val="000000"/>
          <w:spacing w:val="10"/>
        </w:rPr>
        <w:t>Dz.U. z 2024 r., poz.1135)</w:t>
      </w:r>
    </w:p>
    <w:p w14:paraId="7443A90A" w14:textId="4547ADB8" w:rsidR="00383D05" w:rsidRPr="00C23C33" w:rsidRDefault="00383D05" w:rsidP="00383D05">
      <w:pPr>
        <w:rPr>
          <w:rFonts w:ascii="Times New Roman" w:hAnsi="Times New Roman" w:cs="Times New Roman"/>
        </w:rPr>
      </w:pPr>
    </w:p>
    <w:p w14:paraId="62B8C98F" w14:textId="77777777" w:rsidR="00383D05" w:rsidRPr="00C23C33" w:rsidRDefault="00383D05" w:rsidP="00383D05">
      <w:pPr>
        <w:ind w:firstLine="36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66196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7808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B743DE" w14:textId="77777777" w:rsidR="00383D05" w:rsidRPr="00C23C33" w:rsidRDefault="00383D05" w:rsidP="00383D05">
      <w:pPr>
        <w:pStyle w:val="NormalnyWeb"/>
        <w:spacing w:before="0" w:beforeAutospacing="0" w:after="0" w:afterAutospacing="0"/>
        <w:jc w:val="both"/>
      </w:pPr>
      <w:r w:rsidRPr="00C23C33"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F458C6A" w14:textId="77777777" w:rsidR="00383D05" w:rsidRPr="00C23C33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6D02D61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B69E4C4" w14:textId="77777777" w:rsidR="00383D05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4C51F9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597AEF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125B0D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4B71BF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E85F397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FFF464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79810C1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D3139EE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9EE266E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4A121FE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3BE831A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088438D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79ACDC0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19CA70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798386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9EC09F5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F6364A6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1933EEA6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F7ADFAE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E7174EA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AB0D30B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3E7B16A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5F82DC8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ED2111F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2D06709" w14:textId="77777777" w:rsidR="0083198F" w:rsidRDefault="0083198F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8D7EDAD" w14:textId="77777777" w:rsidR="004D41C5" w:rsidRDefault="004D41C5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4804CA65" w14:textId="77777777" w:rsidR="00622ABE" w:rsidRDefault="00622ABE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50E8ACB" w14:textId="77777777" w:rsidR="00622ABE" w:rsidRDefault="00622ABE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BB037D2" w14:textId="77777777" w:rsidR="00C83962" w:rsidRDefault="00C8396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476D3DD9" w14:textId="77777777" w:rsidR="00E72863" w:rsidRPr="0092387D" w:rsidRDefault="00E72863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7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3174" w14:textId="77777777" w:rsidR="000B13D8" w:rsidRDefault="000B13D8" w:rsidP="00362FC9">
      <w:r>
        <w:separator/>
      </w:r>
    </w:p>
  </w:endnote>
  <w:endnote w:type="continuationSeparator" w:id="0">
    <w:p w14:paraId="651E5A2A" w14:textId="77777777" w:rsidR="000B13D8" w:rsidRDefault="000B13D8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90FB" w14:textId="77777777" w:rsidR="000B13D8" w:rsidRDefault="000B13D8" w:rsidP="00362FC9">
      <w:r>
        <w:separator/>
      </w:r>
    </w:p>
  </w:footnote>
  <w:footnote w:type="continuationSeparator" w:id="0">
    <w:p w14:paraId="289A1A8A" w14:textId="77777777" w:rsidR="000B13D8" w:rsidRDefault="000B13D8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6614D7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CF104A"/>
    <w:multiLevelType w:val="hybridMultilevel"/>
    <w:tmpl w:val="A5DA1180"/>
    <w:lvl w:ilvl="0" w:tplc="BE4C209C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92A03"/>
    <w:multiLevelType w:val="hybridMultilevel"/>
    <w:tmpl w:val="1A661740"/>
    <w:lvl w:ilvl="0" w:tplc="99A032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05BB6"/>
    <w:multiLevelType w:val="hybridMultilevel"/>
    <w:tmpl w:val="551213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B371C4D"/>
    <w:multiLevelType w:val="hybridMultilevel"/>
    <w:tmpl w:val="637AA71C"/>
    <w:lvl w:ilvl="0" w:tplc="84A4F5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F6E52"/>
    <w:multiLevelType w:val="hybridMultilevel"/>
    <w:tmpl w:val="A99AE420"/>
    <w:lvl w:ilvl="0" w:tplc="5B4AB7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2062D"/>
    <w:multiLevelType w:val="hybridMultilevel"/>
    <w:tmpl w:val="4BCC5E9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52EF4"/>
    <w:multiLevelType w:val="hybridMultilevel"/>
    <w:tmpl w:val="A6FCB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B011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A133D"/>
    <w:multiLevelType w:val="hybridMultilevel"/>
    <w:tmpl w:val="57421940"/>
    <w:lvl w:ilvl="0" w:tplc="326823EA">
      <w:start w:val="1"/>
      <w:numFmt w:val="lowerLetter"/>
      <w:lvlText w:val="%1)"/>
      <w:lvlJc w:val="left"/>
      <w:pPr>
        <w:ind w:left="1776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D48A5"/>
    <w:multiLevelType w:val="hybridMultilevel"/>
    <w:tmpl w:val="58B8E06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1" w15:restartNumberingAfterBreak="0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696718">
    <w:abstractNumId w:val="41"/>
  </w:num>
  <w:num w:numId="2" w16cid:durableId="1603297942">
    <w:abstractNumId w:val="26"/>
  </w:num>
  <w:num w:numId="3" w16cid:durableId="843780850">
    <w:abstractNumId w:val="14"/>
  </w:num>
  <w:num w:numId="4" w16cid:durableId="952060295">
    <w:abstractNumId w:val="10"/>
  </w:num>
  <w:num w:numId="5" w16cid:durableId="1416317219">
    <w:abstractNumId w:val="31"/>
  </w:num>
  <w:num w:numId="6" w16cid:durableId="936789359">
    <w:abstractNumId w:val="18"/>
  </w:num>
  <w:num w:numId="7" w16cid:durableId="1342901037">
    <w:abstractNumId w:val="7"/>
  </w:num>
  <w:num w:numId="8" w16cid:durableId="1303577491">
    <w:abstractNumId w:val="8"/>
  </w:num>
  <w:num w:numId="9" w16cid:durableId="964385244">
    <w:abstractNumId w:val="40"/>
  </w:num>
  <w:num w:numId="10" w16cid:durableId="6147960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458455">
    <w:abstractNumId w:val="6"/>
  </w:num>
  <w:num w:numId="13" w16cid:durableId="2016107295">
    <w:abstractNumId w:val="9"/>
  </w:num>
  <w:num w:numId="14" w16cid:durableId="1392848945">
    <w:abstractNumId w:val="16"/>
  </w:num>
  <w:num w:numId="15" w16cid:durableId="1889028869">
    <w:abstractNumId w:val="15"/>
  </w:num>
  <w:num w:numId="16" w16cid:durableId="567037218">
    <w:abstractNumId w:val="42"/>
  </w:num>
  <w:num w:numId="17" w16cid:durableId="1271158908">
    <w:abstractNumId w:val="38"/>
  </w:num>
  <w:num w:numId="18" w16cid:durableId="2081245676">
    <w:abstractNumId w:val="5"/>
  </w:num>
  <w:num w:numId="19" w16cid:durableId="1072967124">
    <w:abstractNumId w:val="39"/>
  </w:num>
  <w:num w:numId="20" w16cid:durableId="517699091">
    <w:abstractNumId w:val="5"/>
  </w:num>
  <w:num w:numId="21" w16cid:durableId="463305998">
    <w:abstractNumId w:val="21"/>
  </w:num>
  <w:num w:numId="22" w16cid:durableId="757211250">
    <w:abstractNumId w:val="34"/>
  </w:num>
  <w:num w:numId="23" w16cid:durableId="157237612">
    <w:abstractNumId w:val="37"/>
  </w:num>
  <w:num w:numId="24" w16cid:durableId="658197698">
    <w:abstractNumId w:val="36"/>
  </w:num>
  <w:num w:numId="25" w16cid:durableId="1328023897">
    <w:abstractNumId w:val="33"/>
  </w:num>
  <w:num w:numId="26" w16cid:durableId="804389992">
    <w:abstractNumId w:val="22"/>
  </w:num>
  <w:num w:numId="27" w16cid:durableId="1740665036">
    <w:abstractNumId w:val="29"/>
  </w:num>
  <w:num w:numId="28" w16cid:durableId="1584947271">
    <w:abstractNumId w:val="26"/>
  </w:num>
  <w:num w:numId="29" w16cid:durableId="8966270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4539374">
    <w:abstractNumId w:val="28"/>
  </w:num>
  <w:num w:numId="31" w16cid:durableId="1608393947">
    <w:abstractNumId w:val="23"/>
  </w:num>
  <w:num w:numId="32" w16cid:durableId="1104377912">
    <w:abstractNumId w:val="27"/>
  </w:num>
  <w:num w:numId="33" w16cid:durableId="569929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59861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0930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8601002">
    <w:abstractNumId w:val="30"/>
  </w:num>
  <w:num w:numId="37" w16cid:durableId="37581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9817176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8490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3804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78396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0183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67576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043207">
    <w:abstractNumId w:val="13"/>
  </w:num>
  <w:num w:numId="45" w16cid:durableId="1321546883">
    <w:abstractNumId w:val="20"/>
  </w:num>
  <w:num w:numId="46" w16cid:durableId="59358731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0"/>
    <w:rsid w:val="0000355A"/>
    <w:rsid w:val="0001516A"/>
    <w:rsid w:val="0002024B"/>
    <w:rsid w:val="00022C37"/>
    <w:rsid w:val="00023788"/>
    <w:rsid w:val="00035D24"/>
    <w:rsid w:val="000436B6"/>
    <w:rsid w:val="00044345"/>
    <w:rsid w:val="0004599D"/>
    <w:rsid w:val="0005718E"/>
    <w:rsid w:val="00062B67"/>
    <w:rsid w:val="00063FCC"/>
    <w:rsid w:val="00066772"/>
    <w:rsid w:val="00071991"/>
    <w:rsid w:val="0007218F"/>
    <w:rsid w:val="0007331B"/>
    <w:rsid w:val="00074948"/>
    <w:rsid w:val="00075091"/>
    <w:rsid w:val="00084FDC"/>
    <w:rsid w:val="0009244C"/>
    <w:rsid w:val="000A0404"/>
    <w:rsid w:val="000A0AED"/>
    <w:rsid w:val="000A3FB6"/>
    <w:rsid w:val="000A557C"/>
    <w:rsid w:val="000B13D8"/>
    <w:rsid w:val="000B2DF9"/>
    <w:rsid w:val="000B3318"/>
    <w:rsid w:val="000B4F89"/>
    <w:rsid w:val="000B7D4E"/>
    <w:rsid w:val="000C0360"/>
    <w:rsid w:val="000C3074"/>
    <w:rsid w:val="000E0694"/>
    <w:rsid w:val="000E7033"/>
    <w:rsid w:val="00104048"/>
    <w:rsid w:val="001065A0"/>
    <w:rsid w:val="001065EB"/>
    <w:rsid w:val="00106A01"/>
    <w:rsid w:val="00112836"/>
    <w:rsid w:val="0011381A"/>
    <w:rsid w:val="001250A7"/>
    <w:rsid w:val="00131932"/>
    <w:rsid w:val="001353A7"/>
    <w:rsid w:val="00137B69"/>
    <w:rsid w:val="001416FE"/>
    <w:rsid w:val="001426FE"/>
    <w:rsid w:val="001464B6"/>
    <w:rsid w:val="00151F0D"/>
    <w:rsid w:val="00154489"/>
    <w:rsid w:val="00155716"/>
    <w:rsid w:val="001756DE"/>
    <w:rsid w:val="00177CBC"/>
    <w:rsid w:val="001956C1"/>
    <w:rsid w:val="001970D0"/>
    <w:rsid w:val="001A2F4F"/>
    <w:rsid w:val="001B01A8"/>
    <w:rsid w:val="001B0FCD"/>
    <w:rsid w:val="001C73C9"/>
    <w:rsid w:val="001F52C9"/>
    <w:rsid w:val="00201081"/>
    <w:rsid w:val="00212C1F"/>
    <w:rsid w:val="00216310"/>
    <w:rsid w:val="0022218A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73E1B"/>
    <w:rsid w:val="002748C4"/>
    <w:rsid w:val="0028396D"/>
    <w:rsid w:val="00290F4A"/>
    <w:rsid w:val="002941B0"/>
    <w:rsid w:val="00294683"/>
    <w:rsid w:val="002A378A"/>
    <w:rsid w:val="002B20A9"/>
    <w:rsid w:val="002B4D96"/>
    <w:rsid w:val="002C3E55"/>
    <w:rsid w:val="002D57D5"/>
    <w:rsid w:val="002D5CF9"/>
    <w:rsid w:val="002E60E7"/>
    <w:rsid w:val="00303C58"/>
    <w:rsid w:val="003059CE"/>
    <w:rsid w:val="003064FC"/>
    <w:rsid w:val="0030789E"/>
    <w:rsid w:val="00310C27"/>
    <w:rsid w:val="003171AA"/>
    <w:rsid w:val="00320470"/>
    <w:rsid w:val="00330C12"/>
    <w:rsid w:val="00337FBA"/>
    <w:rsid w:val="0034163F"/>
    <w:rsid w:val="0034607A"/>
    <w:rsid w:val="0035196D"/>
    <w:rsid w:val="00356AD2"/>
    <w:rsid w:val="00360B80"/>
    <w:rsid w:val="00362FC9"/>
    <w:rsid w:val="003645A6"/>
    <w:rsid w:val="00366B88"/>
    <w:rsid w:val="00373BCC"/>
    <w:rsid w:val="00374F87"/>
    <w:rsid w:val="00377034"/>
    <w:rsid w:val="00382E2B"/>
    <w:rsid w:val="00383D05"/>
    <w:rsid w:val="00384992"/>
    <w:rsid w:val="00386A1E"/>
    <w:rsid w:val="003A64F4"/>
    <w:rsid w:val="003A7145"/>
    <w:rsid w:val="003B41D2"/>
    <w:rsid w:val="003B77F3"/>
    <w:rsid w:val="003C2666"/>
    <w:rsid w:val="003D0103"/>
    <w:rsid w:val="003D1198"/>
    <w:rsid w:val="003E071A"/>
    <w:rsid w:val="003E123D"/>
    <w:rsid w:val="003E6BAA"/>
    <w:rsid w:val="003F12F9"/>
    <w:rsid w:val="003F35A0"/>
    <w:rsid w:val="00401FAB"/>
    <w:rsid w:val="00403176"/>
    <w:rsid w:val="004035A0"/>
    <w:rsid w:val="00403A9E"/>
    <w:rsid w:val="00404D21"/>
    <w:rsid w:val="00406CAD"/>
    <w:rsid w:val="004111DD"/>
    <w:rsid w:val="004130AA"/>
    <w:rsid w:val="004137F7"/>
    <w:rsid w:val="00417C63"/>
    <w:rsid w:val="004222CE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66001"/>
    <w:rsid w:val="00473203"/>
    <w:rsid w:val="004825CC"/>
    <w:rsid w:val="004908EF"/>
    <w:rsid w:val="004915E7"/>
    <w:rsid w:val="004A5662"/>
    <w:rsid w:val="004B163D"/>
    <w:rsid w:val="004B4502"/>
    <w:rsid w:val="004B49D5"/>
    <w:rsid w:val="004B5428"/>
    <w:rsid w:val="004B695F"/>
    <w:rsid w:val="004C3E46"/>
    <w:rsid w:val="004C47A7"/>
    <w:rsid w:val="004D41C5"/>
    <w:rsid w:val="004E0872"/>
    <w:rsid w:val="004E0FE5"/>
    <w:rsid w:val="004E122F"/>
    <w:rsid w:val="004E6463"/>
    <w:rsid w:val="004E64A5"/>
    <w:rsid w:val="004F4BBD"/>
    <w:rsid w:val="004F6081"/>
    <w:rsid w:val="0050153D"/>
    <w:rsid w:val="00504D2E"/>
    <w:rsid w:val="0050596B"/>
    <w:rsid w:val="00521699"/>
    <w:rsid w:val="00523CFA"/>
    <w:rsid w:val="005358AD"/>
    <w:rsid w:val="00543FFF"/>
    <w:rsid w:val="0054745E"/>
    <w:rsid w:val="005752C1"/>
    <w:rsid w:val="005773D1"/>
    <w:rsid w:val="00582B01"/>
    <w:rsid w:val="0058506D"/>
    <w:rsid w:val="00595A43"/>
    <w:rsid w:val="0059712D"/>
    <w:rsid w:val="00597D8C"/>
    <w:rsid w:val="005A314A"/>
    <w:rsid w:val="005A4AFF"/>
    <w:rsid w:val="005A64BD"/>
    <w:rsid w:val="005A7AD9"/>
    <w:rsid w:val="005B0022"/>
    <w:rsid w:val="005C46C6"/>
    <w:rsid w:val="005C54FD"/>
    <w:rsid w:val="005C7A70"/>
    <w:rsid w:val="005D11E0"/>
    <w:rsid w:val="005D2CAA"/>
    <w:rsid w:val="005E3ED8"/>
    <w:rsid w:val="005E557C"/>
    <w:rsid w:val="005F050D"/>
    <w:rsid w:val="005F0790"/>
    <w:rsid w:val="005F14D7"/>
    <w:rsid w:val="00600D2F"/>
    <w:rsid w:val="00613391"/>
    <w:rsid w:val="00614B30"/>
    <w:rsid w:val="006209CB"/>
    <w:rsid w:val="0062128C"/>
    <w:rsid w:val="00622ABE"/>
    <w:rsid w:val="006243CC"/>
    <w:rsid w:val="00637BFD"/>
    <w:rsid w:val="00641589"/>
    <w:rsid w:val="00645373"/>
    <w:rsid w:val="0064667B"/>
    <w:rsid w:val="00650406"/>
    <w:rsid w:val="006605B9"/>
    <w:rsid w:val="0066126F"/>
    <w:rsid w:val="00661C8F"/>
    <w:rsid w:val="00662631"/>
    <w:rsid w:val="0066544D"/>
    <w:rsid w:val="00667739"/>
    <w:rsid w:val="006726CA"/>
    <w:rsid w:val="00686179"/>
    <w:rsid w:val="00686594"/>
    <w:rsid w:val="00693E1E"/>
    <w:rsid w:val="0069410B"/>
    <w:rsid w:val="006A18C1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F52D2"/>
    <w:rsid w:val="006F6874"/>
    <w:rsid w:val="006F6F4A"/>
    <w:rsid w:val="00703078"/>
    <w:rsid w:val="007031D9"/>
    <w:rsid w:val="00704AE9"/>
    <w:rsid w:val="00707AE8"/>
    <w:rsid w:val="00711BA1"/>
    <w:rsid w:val="00721060"/>
    <w:rsid w:val="00721FC2"/>
    <w:rsid w:val="007254F5"/>
    <w:rsid w:val="00726D48"/>
    <w:rsid w:val="00727A1D"/>
    <w:rsid w:val="00732104"/>
    <w:rsid w:val="00743862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56"/>
    <w:rsid w:val="007B089A"/>
    <w:rsid w:val="007C2839"/>
    <w:rsid w:val="007C312F"/>
    <w:rsid w:val="007D7D68"/>
    <w:rsid w:val="007E21FD"/>
    <w:rsid w:val="007E4040"/>
    <w:rsid w:val="007E4E40"/>
    <w:rsid w:val="007E5FE8"/>
    <w:rsid w:val="007E7E90"/>
    <w:rsid w:val="007F145B"/>
    <w:rsid w:val="007F1EEF"/>
    <w:rsid w:val="007F315A"/>
    <w:rsid w:val="007F3D4D"/>
    <w:rsid w:val="007F733B"/>
    <w:rsid w:val="008128D8"/>
    <w:rsid w:val="00812AB0"/>
    <w:rsid w:val="008154C0"/>
    <w:rsid w:val="008155CA"/>
    <w:rsid w:val="00817499"/>
    <w:rsid w:val="0082134A"/>
    <w:rsid w:val="00830E3A"/>
    <w:rsid w:val="0083198F"/>
    <w:rsid w:val="00840E15"/>
    <w:rsid w:val="008422BD"/>
    <w:rsid w:val="0084412D"/>
    <w:rsid w:val="00844C41"/>
    <w:rsid w:val="00846C74"/>
    <w:rsid w:val="00857E9E"/>
    <w:rsid w:val="0086387F"/>
    <w:rsid w:val="00864719"/>
    <w:rsid w:val="0087059A"/>
    <w:rsid w:val="00882BD2"/>
    <w:rsid w:val="0089424D"/>
    <w:rsid w:val="008B1FDA"/>
    <w:rsid w:val="008B4B1E"/>
    <w:rsid w:val="008B5F0D"/>
    <w:rsid w:val="008C0326"/>
    <w:rsid w:val="008C085B"/>
    <w:rsid w:val="008C0ABA"/>
    <w:rsid w:val="008C20B9"/>
    <w:rsid w:val="008C37A5"/>
    <w:rsid w:val="008C4B28"/>
    <w:rsid w:val="008C5F1D"/>
    <w:rsid w:val="008C6D6C"/>
    <w:rsid w:val="008D1415"/>
    <w:rsid w:val="008D2F4A"/>
    <w:rsid w:val="008D6F2C"/>
    <w:rsid w:val="008F0E59"/>
    <w:rsid w:val="008F3FB5"/>
    <w:rsid w:val="00905117"/>
    <w:rsid w:val="00905324"/>
    <w:rsid w:val="009072B4"/>
    <w:rsid w:val="00911541"/>
    <w:rsid w:val="00912A54"/>
    <w:rsid w:val="00912C1D"/>
    <w:rsid w:val="00913292"/>
    <w:rsid w:val="009161AC"/>
    <w:rsid w:val="0091649B"/>
    <w:rsid w:val="00917197"/>
    <w:rsid w:val="00923116"/>
    <w:rsid w:val="0092387D"/>
    <w:rsid w:val="00935F7A"/>
    <w:rsid w:val="009361B0"/>
    <w:rsid w:val="009369B7"/>
    <w:rsid w:val="00941FBD"/>
    <w:rsid w:val="00951110"/>
    <w:rsid w:val="00953113"/>
    <w:rsid w:val="009569F6"/>
    <w:rsid w:val="00962913"/>
    <w:rsid w:val="00967FA8"/>
    <w:rsid w:val="0097607D"/>
    <w:rsid w:val="009827C6"/>
    <w:rsid w:val="00983D53"/>
    <w:rsid w:val="009905C3"/>
    <w:rsid w:val="00991F68"/>
    <w:rsid w:val="00994B4B"/>
    <w:rsid w:val="009A3BCB"/>
    <w:rsid w:val="009A7F1A"/>
    <w:rsid w:val="009B0BE0"/>
    <w:rsid w:val="009B13BC"/>
    <w:rsid w:val="009B49AE"/>
    <w:rsid w:val="009B5853"/>
    <w:rsid w:val="009B787E"/>
    <w:rsid w:val="009C272E"/>
    <w:rsid w:val="009C7508"/>
    <w:rsid w:val="009D0E30"/>
    <w:rsid w:val="009D11A2"/>
    <w:rsid w:val="009D36F2"/>
    <w:rsid w:val="009E0432"/>
    <w:rsid w:val="009F1ABC"/>
    <w:rsid w:val="009F33E3"/>
    <w:rsid w:val="009F7D69"/>
    <w:rsid w:val="00A22CF4"/>
    <w:rsid w:val="00A24D9B"/>
    <w:rsid w:val="00A25383"/>
    <w:rsid w:val="00A322D8"/>
    <w:rsid w:val="00A52373"/>
    <w:rsid w:val="00A70550"/>
    <w:rsid w:val="00A72E74"/>
    <w:rsid w:val="00A769F1"/>
    <w:rsid w:val="00A7774D"/>
    <w:rsid w:val="00A83FA0"/>
    <w:rsid w:val="00A96066"/>
    <w:rsid w:val="00A97EA8"/>
    <w:rsid w:val="00AB34AE"/>
    <w:rsid w:val="00AC2F64"/>
    <w:rsid w:val="00AC67B2"/>
    <w:rsid w:val="00AD1559"/>
    <w:rsid w:val="00AD2C13"/>
    <w:rsid w:val="00AD5595"/>
    <w:rsid w:val="00AD75A5"/>
    <w:rsid w:val="00AD7752"/>
    <w:rsid w:val="00AE4996"/>
    <w:rsid w:val="00AE751A"/>
    <w:rsid w:val="00AF07A3"/>
    <w:rsid w:val="00AF3E6B"/>
    <w:rsid w:val="00AF64BA"/>
    <w:rsid w:val="00B009E8"/>
    <w:rsid w:val="00B05F62"/>
    <w:rsid w:val="00B07641"/>
    <w:rsid w:val="00B11C2C"/>
    <w:rsid w:val="00B1784D"/>
    <w:rsid w:val="00B17C5F"/>
    <w:rsid w:val="00B24BDD"/>
    <w:rsid w:val="00B26A31"/>
    <w:rsid w:val="00B306CE"/>
    <w:rsid w:val="00B34374"/>
    <w:rsid w:val="00B36A1C"/>
    <w:rsid w:val="00B37E0E"/>
    <w:rsid w:val="00B5112D"/>
    <w:rsid w:val="00B5430E"/>
    <w:rsid w:val="00B66E88"/>
    <w:rsid w:val="00B731A8"/>
    <w:rsid w:val="00B77610"/>
    <w:rsid w:val="00B77F72"/>
    <w:rsid w:val="00B8021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D27FE"/>
    <w:rsid w:val="00BD2AE9"/>
    <w:rsid w:val="00BE4EFF"/>
    <w:rsid w:val="00BE64E6"/>
    <w:rsid w:val="00BE7A80"/>
    <w:rsid w:val="00BE7E8D"/>
    <w:rsid w:val="00BF3B37"/>
    <w:rsid w:val="00C04CA3"/>
    <w:rsid w:val="00C0648E"/>
    <w:rsid w:val="00C107E1"/>
    <w:rsid w:val="00C11520"/>
    <w:rsid w:val="00C117CC"/>
    <w:rsid w:val="00C12F43"/>
    <w:rsid w:val="00C2188E"/>
    <w:rsid w:val="00C23C33"/>
    <w:rsid w:val="00C23F01"/>
    <w:rsid w:val="00C27646"/>
    <w:rsid w:val="00C30BB1"/>
    <w:rsid w:val="00C413DE"/>
    <w:rsid w:val="00C41523"/>
    <w:rsid w:val="00C41DC2"/>
    <w:rsid w:val="00C4371E"/>
    <w:rsid w:val="00C50B55"/>
    <w:rsid w:val="00C55325"/>
    <w:rsid w:val="00C66259"/>
    <w:rsid w:val="00C67CE4"/>
    <w:rsid w:val="00C81140"/>
    <w:rsid w:val="00C83146"/>
    <w:rsid w:val="00C83962"/>
    <w:rsid w:val="00C93CD9"/>
    <w:rsid w:val="00CA28AE"/>
    <w:rsid w:val="00CA36B4"/>
    <w:rsid w:val="00CB12E1"/>
    <w:rsid w:val="00CB195F"/>
    <w:rsid w:val="00CB5671"/>
    <w:rsid w:val="00CD42C8"/>
    <w:rsid w:val="00CF267A"/>
    <w:rsid w:val="00D22FE8"/>
    <w:rsid w:val="00D329E3"/>
    <w:rsid w:val="00D32BBC"/>
    <w:rsid w:val="00D33CE0"/>
    <w:rsid w:val="00D403FE"/>
    <w:rsid w:val="00D558A4"/>
    <w:rsid w:val="00D57DF5"/>
    <w:rsid w:val="00D60AFA"/>
    <w:rsid w:val="00D61655"/>
    <w:rsid w:val="00D61B49"/>
    <w:rsid w:val="00D6599E"/>
    <w:rsid w:val="00D73C3B"/>
    <w:rsid w:val="00D7519C"/>
    <w:rsid w:val="00D76E05"/>
    <w:rsid w:val="00D9048B"/>
    <w:rsid w:val="00D91EBA"/>
    <w:rsid w:val="00DA025D"/>
    <w:rsid w:val="00DA295B"/>
    <w:rsid w:val="00DA4426"/>
    <w:rsid w:val="00DB3DD5"/>
    <w:rsid w:val="00DB601A"/>
    <w:rsid w:val="00DC1F84"/>
    <w:rsid w:val="00DD0D64"/>
    <w:rsid w:val="00DE445D"/>
    <w:rsid w:val="00E05956"/>
    <w:rsid w:val="00E0762B"/>
    <w:rsid w:val="00E07D17"/>
    <w:rsid w:val="00E17B63"/>
    <w:rsid w:val="00E17F9C"/>
    <w:rsid w:val="00E22D8F"/>
    <w:rsid w:val="00E2323B"/>
    <w:rsid w:val="00E30A18"/>
    <w:rsid w:val="00E33AE0"/>
    <w:rsid w:val="00E422AA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2863"/>
    <w:rsid w:val="00E77716"/>
    <w:rsid w:val="00E8197C"/>
    <w:rsid w:val="00E94C48"/>
    <w:rsid w:val="00EA422F"/>
    <w:rsid w:val="00EB140C"/>
    <w:rsid w:val="00EB2FEE"/>
    <w:rsid w:val="00EC26B4"/>
    <w:rsid w:val="00EC2A86"/>
    <w:rsid w:val="00EC77AD"/>
    <w:rsid w:val="00ED1736"/>
    <w:rsid w:val="00ED3BF1"/>
    <w:rsid w:val="00ED6CB8"/>
    <w:rsid w:val="00EE01C3"/>
    <w:rsid w:val="00EE0A20"/>
    <w:rsid w:val="00EE1C36"/>
    <w:rsid w:val="00EE4F27"/>
    <w:rsid w:val="00EF54D2"/>
    <w:rsid w:val="00F07CAE"/>
    <w:rsid w:val="00F10DC4"/>
    <w:rsid w:val="00F12B22"/>
    <w:rsid w:val="00F13802"/>
    <w:rsid w:val="00F14B99"/>
    <w:rsid w:val="00F169E4"/>
    <w:rsid w:val="00F217DA"/>
    <w:rsid w:val="00F277C9"/>
    <w:rsid w:val="00F368ED"/>
    <w:rsid w:val="00F44BF7"/>
    <w:rsid w:val="00F466A6"/>
    <w:rsid w:val="00F55CBF"/>
    <w:rsid w:val="00F60A57"/>
    <w:rsid w:val="00F648B7"/>
    <w:rsid w:val="00F67E2F"/>
    <w:rsid w:val="00F72ED0"/>
    <w:rsid w:val="00F76A04"/>
    <w:rsid w:val="00F848B3"/>
    <w:rsid w:val="00F86721"/>
    <w:rsid w:val="00F901FC"/>
    <w:rsid w:val="00FB05CA"/>
    <w:rsid w:val="00FB1644"/>
    <w:rsid w:val="00FB6D19"/>
    <w:rsid w:val="00FC089A"/>
    <w:rsid w:val="00FC10F8"/>
    <w:rsid w:val="00FC427A"/>
    <w:rsid w:val="00FC5BA5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  <w15:chartTrackingRefBased/>
  <w15:docId w15:val="{6AC0D872-C4E3-4664-8301-3333F009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1763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12317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Magdalena Marszałek</cp:lastModifiedBy>
  <cp:revision>15</cp:revision>
  <cp:lastPrinted>2024-02-06T11:57:00Z</cp:lastPrinted>
  <dcterms:created xsi:type="dcterms:W3CDTF">2025-12-11T11:57:00Z</dcterms:created>
  <dcterms:modified xsi:type="dcterms:W3CDTF">2026-06-17T07:02:00Z</dcterms:modified>
</cp:coreProperties>
</file>