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558A" w14:textId="3BB8E7B9" w:rsidR="007C2839" w:rsidRPr="0092387D" w:rsidRDefault="00D61B49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Załącznik </w:t>
      </w:r>
      <w:r w:rsidR="00377034">
        <w:rPr>
          <w:rFonts w:ascii="Times New Roman" w:hAnsi="Times New Roman" w:cs="Times New Roman"/>
          <w:bCs/>
          <w:sz w:val="16"/>
          <w:szCs w:val="16"/>
        </w:rPr>
        <w:t>nr 1</w:t>
      </w:r>
      <w:r w:rsidR="004035A0" w:rsidRPr="0092387D">
        <w:rPr>
          <w:rFonts w:ascii="Times New Roman" w:hAnsi="Times New Roman" w:cs="Times New Roman"/>
          <w:bCs/>
          <w:sz w:val="16"/>
          <w:szCs w:val="16"/>
        </w:rPr>
        <w:t xml:space="preserve"> do Zarządzenia </w:t>
      </w:r>
      <w:r w:rsidR="007C2839" w:rsidRPr="0092387D">
        <w:rPr>
          <w:rFonts w:ascii="Times New Roman" w:hAnsi="Times New Roman" w:cs="Times New Roman"/>
          <w:bCs/>
          <w:sz w:val="16"/>
          <w:szCs w:val="16"/>
        </w:rPr>
        <w:t xml:space="preserve">Wójta Gminy Kobierzyce </w:t>
      </w:r>
    </w:p>
    <w:p w14:paraId="6A206B11" w14:textId="044AE27D" w:rsidR="00FE2A2F" w:rsidRPr="0092387D" w:rsidRDefault="004035A0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/>
          <w:bCs/>
          <w:spacing w:val="-2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Nr </w:t>
      </w:r>
      <w:r w:rsidR="006871DA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RKiP</w:t>
      </w:r>
      <w:r w:rsidR="00941FB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.0050.1</w:t>
      </w:r>
      <w:r w:rsidR="00C43F8C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.1</w:t>
      </w:r>
      <w:r w:rsidR="000A73E6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31</w:t>
      </w:r>
      <w:r w:rsidR="00C43F8C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</w:t>
      </w:r>
      <w:r w:rsidR="008536BF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2026 z dnia </w:t>
      </w:r>
      <w:r w:rsidR="000D663B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1</w:t>
      </w:r>
      <w:r w:rsidR="000A73E6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8</w:t>
      </w:r>
      <w:r w:rsidR="00E502F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</w:t>
      </w:r>
      <w:r w:rsidR="000D663B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5</w:t>
      </w:r>
      <w:r w:rsidR="00E502F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.2026 r.</w:t>
      </w:r>
    </w:p>
    <w:p w14:paraId="0536B267" w14:textId="77777777" w:rsidR="00817499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1E66C9E6" w14:textId="77777777" w:rsidR="00817499" w:rsidRPr="0092387D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55416251" w14:textId="32AA4FBB" w:rsidR="00D403FE" w:rsidRPr="00C23C33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</w:rPr>
      </w:pPr>
      <w:r w:rsidRPr="00C23C33">
        <w:rPr>
          <w:b/>
          <w:bCs/>
        </w:rPr>
        <w:t xml:space="preserve">Wójt Gminy Kobierzyce ogłasza nabór na kandydata na </w:t>
      </w:r>
      <w:r w:rsidRPr="00C23C33">
        <w:rPr>
          <w:b/>
        </w:rPr>
        <w:t>wolne stanowisk</w:t>
      </w:r>
      <w:r w:rsidR="004E122F">
        <w:rPr>
          <w:b/>
        </w:rPr>
        <w:t>o</w:t>
      </w:r>
      <w:r w:rsidRPr="00C23C33">
        <w:rPr>
          <w:b/>
        </w:rPr>
        <w:t xml:space="preserve"> urzędnicze</w:t>
      </w:r>
    </w:p>
    <w:p w14:paraId="48659637" w14:textId="77777777" w:rsidR="00EE1C36" w:rsidRPr="00C23C33" w:rsidRDefault="00EE1C36" w:rsidP="00374F87">
      <w:pPr>
        <w:jc w:val="both"/>
        <w:rPr>
          <w:rFonts w:ascii="Times New Roman" w:hAnsi="Times New Roman" w:cs="Times New Roman"/>
          <w:b/>
        </w:rPr>
      </w:pPr>
    </w:p>
    <w:p w14:paraId="7C409F2F" w14:textId="77777777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Stanowisko pracy:</w:t>
      </w:r>
    </w:p>
    <w:p w14:paraId="5627BACB" w14:textId="77777777" w:rsidR="00EE1C36" w:rsidRPr="00C23C33" w:rsidRDefault="00EE1C36" w:rsidP="00EE1C36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28D841EB" w14:textId="0644E615" w:rsidR="009B0BE0" w:rsidRPr="00C23C33" w:rsidRDefault="009B0BE0" w:rsidP="002748C4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- </w:t>
      </w:r>
      <w:r w:rsidR="00BC1D79" w:rsidRPr="00C23C33">
        <w:rPr>
          <w:rFonts w:ascii="Times New Roman" w:hAnsi="Times New Roman" w:cs="Times New Roman"/>
          <w:b/>
        </w:rPr>
        <w:t>ds.</w:t>
      </w:r>
      <w:r w:rsidR="00BC1D79" w:rsidRPr="00C23C33">
        <w:rPr>
          <w:rFonts w:ascii="Times New Roman" w:hAnsi="Times New Roman" w:cs="Times New Roman"/>
        </w:rPr>
        <w:t xml:space="preserve"> </w:t>
      </w:r>
      <w:r w:rsidR="000A73E6">
        <w:rPr>
          <w:rFonts w:ascii="Times New Roman" w:hAnsi="Times New Roman" w:cs="Times New Roman"/>
          <w:b/>
        </w:rPr>
        <w:t>oświaty publicznej</w:t>
      </w:r>
      <w:r w:rsidR="00D25D5F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 xml:space="preserve">w </w:t>
      </w:r>
      <w:r w:rsidR="0030789E" w:rsidRPr="00C23C33">
        <w:rPr>
          <w:rFonts w:ascii="Times New Roman" w:hAnsi="Times New Roman" w:cs="Times New Roman"/>
          <w:b/>
        </w:rPr>
        <w:t>Urzędzie Gminy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 xml:space="preserve">w Kobierzycach, </w:t>
      </w:r>
      <w:r w:rsidR="00C04CA3" w:rsidRPr="00C23C33">
        <w:rPr>
          <w:rFonts w:ascii="Times New Roman" w:hAnsi="Times New Roman" w:cs="Times New Roman"/>
          <w:b/>
        </w:rPr>
        <w:t>al. Pałacowa 1</w:t>
      </w:r>
      <w:r w:rsidRPr="00C23C33">
        <w:rPr>
          <w:rFonts w:ascii="Times New Roman" w:hAnsi="Times New Roman" w:cs="Times New Roman"/>
          <w:b/>
        </w:rPr>
        <w:t xml:space="preserve">, 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55-040 Kobierzyce,</w:t>
      </w:r>
    </w:p>
    <w:p w14:paraId="0B65B029" w14:textId="25060876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liczba stanowisk pracy: </w:t>
      </w:r>
      <w:r w:rsidR="00D25D5F">
        <w:rPr>
          <w:rFonts w:ascii="Times New Roman" w:hAnsi="Times New Roman" w:cs="Times New Roman"/>
          <w:b/>
        </w:rPr>
        <w:t>1</w:t>
      </w:r>
      <w:r w:rsidR="00EE4F27" w:rsidRPr="00C23C33">
        <w:rPr>
          <w:rFonts w:ascii="Times New Roman" w:hAnsi="Times New Roman" w:cs="Times New Roman"/>
        </w:rPr>
        <w:t>,</w:t>
      </w:r>
    </w:p>
    <w:p w14:paraId="5723DBED" w14:textId="77777777" w:rsidR="009B0BE0" w:rsidRPr="00C23C33" w:rsidRDefault="009B0BE0" w:rsidP="0083198F">
      <w:pPr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</w:rPr>
        <w:t xml:space="preserve">          - wymiar etatu: </w:t>
      </w:r>
      <w:r w:rsidR="00AD5595" w:rsidRPr="00C23C33">
        <w:rPr>
          <w:rFonts w:ascii="Times New Roman" w:hAnsi="Times New Roman" w:cs="Times New Roman"/>
          <w:b/>
        </w:rPr>
        <w:t>pełny wymiar czasu pracy</w:t>
      </w:r>
      <w:r w:rsidR="00EE4F27" w:rsidRPr="00C23C33">
        <w:rPr>
          <w:rFonts w:ascii="Times New Roman" w:hAnsi="Times New Roman" w:cs="Times New Roman"/>
          <w:b/>
        </w:rPr>
        <w:t>,</w:t>
      </w:r>
      <w:r w:rsidR="00AD5595" w:rsidRPr="00C23C33">
        <w:rPr>
          <w:rFonts w:ascii="Times New Roman" w:hAnsi="Times New Roman" w:cs="Times New Roman"/>
          <w:b/>
        </w:rPr>
        <w:t xml:space="preserve"> </w:t>
      </w:r>
    </w:p>
    <w:p w14:paraId="15B8F46F" w14:textId="0340888E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przewidywany termin zatrudnienia: </w:t>
      </w:r>
      <w:r w:rsidR="000D663B">
        <w:rPr>
          <w:rFonts w:ascii="Times New Roman" w:hAnsi="Times New Roman" w:cs="Times New Roman"/>
          <w:b/>
          <w:bCs/>
        </w:rPr>
        <w:t>III</w:t>
      </w:r>
      <w:r w:rsidR="00756F84" w:rsidRPr="00C23C33">
        <w:rPr>
          <w:rFonts w:ascii="Times New Roman" w:hAnsi="Times New Roman" w:cs="Times New Roman"/>
          <w:b/>
        </w:rPr>
        <w:t xml:space="preserve"> kwartał 20</w:t>
      </w:r>
      <w:r w:rsidR="00263C2C" w:rsidRPr="00C23C33">
        <w:rPr>
          <w:rFonts w:ascii="Times New Roman" w:hAnsi="Times New Roman" w:cs="Times New Roman"/>
          <w:b/>
        </w:rPr>
        <w:t>2</w:t>
      </w:r>
      <w:r w:rsidR="00DA295B">
        <w:rPr>
          <w:rFonts w:ascii="Times New Roman" w:hAnsi="Times New Roman" w:cs="Times New Roman"/>
          <w:b/>
        </w:rPr>
        <w:t>6</w:t>
      </w:r>
      <w:r w:rsidR="00756F84" w:rsidRPr="00C23C33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Pr="00C23C33" w:rsidRDefault="00D403FE" w:rsidP="0083198F">
      <w:pPr>
        <w:jc w:val="both"/>
        <w:rPr>
          <w:rFonts w:ascii="Times New Roman" w:hAnsi="Times New Roman" w:cs="Times New Roman"/>
          <w:b/>
        </w:rPr>
      </w:pPr>
    </w:p>
    <w:p w14:paraId="75852260" w14:textId="77777777" w:rsidR="009B0BE0" w:rsidRPr="00C23C33" w:rsidRDefault="009B0BE0" w:rsidP="004B5428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Wymagania związane z w/w stanowis</w:t>
      </w:r>
      <w:r w:rsidR="00AD5595" w:rsidRPr="00C23C33">
        <w:rPr>
          <w:rFonts w:ascii="Times New Roman" w:hAnsi="Times New Roman" w:cs="Times New Roman"/>
          <w:b/>
          <w:u w:val="single"/>
        </w:rPr>
        <w:t>kiem</w:t>
      </w:r>
      <w:r w:rsidRPr="00C23C33">
        <w:rPr>
          <w:rFonts w:ascii="Times New Roman" w:hAnsi="Times New Roman" w:cs="Times New Roman"/>
          <w:b/>
          <w:u w:val="single"/>
        </w:rPr>
        <w:t xml:space="preserve"> pracy:</w:t>
      </w:r>
    </w:p>
    <w:p w14:paraId="0F84B0A4" w14:textId="77777777" w:rsidR="0050153D" w:rsidRPr="00C23C33" w:rsidRDefault="0050153D" w:rsidP="004B5428">
      <w:pPr>
        <w:jc w:val="both"/>
        <w:rPr>
          <w:rFonts w:ascii="Times New Roman" w:hAnsi="Times New Roman" w:cs="Times New Roman"/>
          <w:b/>
        </w:rPr>
      </w:pPr>
    </w:p>
    <w:p w14:paraId="78EAFB98" w14:textId="59C1F397" w:rsidR="005F050D" w:rsidRPr="000D663B" w:rsidRDefault="007D7D68" w:rsidP="000D66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0153D" w:rsidRPr="00C23C33">
        <w:rPr>
          <w:rFonts w:ascii="Times New Roman" w:hAnsi="Times New Roman" w:cs="Times New Roman"/>
          <w:b/>
        </w:rPr>
        <w:t>2a) wymagania ni</w:t>
      </w:r>
      <w:r w:rsidR="00245BDD" w:rsidRPr="00C23C33">
        <w:rPr>
          <w:rFonts w:ascii="Times New Roman" w:hAnsi="Times New Roman" w:cs="Times New Roman"/>
          <w:b/>
        </w:rPr>
        <w:t>ezbędne  - konieczne do podjęcia</w:t>
      </w:r>
      <w:r w:rsidR="0050153D" w:rsidRPr="00C23C33">
        <w:rPr>
          <w:rFonts w:ascii="Times New Roman" w:hAnsi="Times New Roman" w:cs="Times New Roman"/>
          <w:b/>
        </w:rPr>
        <w:t xml:space="preserve"> pracy na stanowisku:</w:t>
      </w:r>
    </w:p>
    <w:p w14:paraId="69C2F538" w14:textId="77777777" w:rsidR="005F050D" w:rsidRPr="00C23C33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obywatelstwo polskie, obywatelstwo kraju Unii Europejskiej lub kraju, któremu na podstawie umów międzynarodowych lub przepisów prawa wspólnotowego przysługuje prawo podjęcia zatrudnienia na terytorium RP,</w:t>
      </w:r>
    </w:p>
    <w:p w14:paraId="7746610C" w14:textId="7F5E2518" w:rsidR="005F050D" w:rsidRPr="007C2C29" w:rsidRDefault="00D61655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7C2C29">
        <w:rPr>
          <w:rFonts w:ascii="Times New Roman" w:hAnsi="Times New Roman" w:cs="Times New Roman"/>
        </w:rPr>
        <w:t xml:space="preserve">wykształcenie </w:t>
      </w:r>
      <w:r w:rsidR="00DA295B" w:rsidRPr="007C2C29">
        <w:rPr>
          <w:rFonts w:ascii="Times New Roman" w:hAnsi="Times New Roman" w:cs="Times New Roman"/>
        </w:rPr>
        <w:t>wyższe</w:t>
      </w:r>
      <w:r w:rsidR="00961A59">
        <w:rPr>
          <w:rFonts w:ascii="Times New Roman" w:hAnsi="Times New Roman" w:cs="Times New Roman"/>
        </w:rPr>
        <w:t>,</w:t>
      </w:r>
    </w:p>
    <w:p w14:paraId="4DF55805" w14:textId="77777777" w:rsidR="001F4F10" w:rsidRPr="006B56BA" w:rsidRDefault="00961A59" w:rsidP="001F4F10">
      <w:pPr>
        <w:numPr>
          <w:ilvl w:val="0"/>
          <w:numId w:val="33"/>
        </w:numPr>
        <w:suppressAutoHyphens w:val="0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1F4F10">
        <w:rPr>
          <w:rFonts w:ascii="Times New Roman" w:hAnsi="Times New Roman" w:cs="Times New Roman"/>
        </w:rPr>
        <w:t xml:space="preserve">co najmniej </w:t>
      </w:r>
      <w:r w:rsidR="000A73E6" w:rsidRPr="001F4F10">
        <w:rPr>
          <w:rFonts w:ascii="Times New Roman" w:hAnsi="Times New Roman" w:cs="Times New Roman"/>
        </w:rPr>
        <w:t xml:space="preserve">3 letnie doświadczenie w pracy </w:t>
      </w:r>
      <w:r w:rsidR="001F4F10" w:rsidRPr="006B56BA">
        <w:rPr>
          <w:rFonts w:ascii="Times New Roman" w:hAnsi="Times New Roman" w:cs="Times New Roman"/>
        </w:rPr>
        <w:t>w obszarze zadań określonych na stanowisku ds. oświaty publicznej,</w:t>
      </w:r>
    </w:p>
    <w:p w14:paraId="55DFDD3E" w14:textId="583EA5BC" w:rsidR="00AC67B2" w:rsidRPr="001F4F10" w:rsidRDefault="005F050D" w:rsidP="00C2786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1F4F10">
        <w:rPr>
          <w:rFonts w:ascii="Times New Roman" w:hAnsi="Times New Roman" w:cs="Times New Roman"/>
        </w:rPr>
        <w:t>pełna zdolność do czynności prawnych oraz korzystanie z pełni praw publicznych,</w:t>
      </w:r>
    </w:p>
    <w:p w14:paraId="06CD72A5" w14:textId="08377456" w:rsidR="00AC67B2" w:rsidRPr="00C23C33" w:rsidRDefault="00AC67B2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brak  skazania prawomocnym wyrokiem sądu za umyślne przestępstwo ścigane z oskarżenia publicznego lub umyślne przestępstwo skarbowe,</w:t>
      </w:r>
    </w:p>
    <w:p w14:paraId="79DB5EAE" w14:textId="77777777" w:rsidR="0092387D" w:rsidRPr="00406CAD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06CAD">
        <w:rPr>
          <w:rFonts w:ascii="Times New Roman" w:hAnsi="Times New Roman" w:cs="Times New Roman"/>
        </w:rPr>
        <w:t>nieposzlakowana opinia,</w:t>
      </w:r>
    </w:p>
    <w:p w14:paraId="61839478" w14:textId="38648318" w:rsidR="00A25383" w:rsidRDefault="00A25383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871DA">
        <w:rPr>
          <w:rFonts w:ascii="Times New Roman" w:eastAsia="Times New Roman" w:hAnsi="Times New Roman" w:cs="Times New Roman"/>
          <w:kern w:val="0"/>
          <w:lang w:eastAsia="pl-PL" w:bidi="ar-SA"/>
        </w:rPr>
        <w:t>znajomość obsługi komputera (w tym: pakietu biurowego MS Office, poczty elektronicznej) oraz innych urządzeń biurowych;</w:t>
      </w:r>
    </w:p>
    <w:p w14:paraId="4883838E" w14:textId="77777777" w:rsidR="00626246" w:rsidRPr="00626246" w:rsidRDefault="00626246" w:rsidP="00626246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6246">
        <w:rPr>
          <w:rFonts w:ascii="Times New Roman" w:eastAsia="Times New Roman" w:hAnsi="Times New Roman" w:cs="Times New Roman"/>
          <w:kern w:val="0"/>
          <w:lang w:eastAsia="pl-PL" w:bidi="ar-SA"/>
        </w:rPr>
        <w:t>znajomość obowiązujących przepisów ustawy o samorządzie gminnym, ustawy prawo oświatowe, ustawy o finansowaniu zadań oświatowych.</w:t>
      </w:r>
    </w:p>
    <w:p w14:paraId="325A26C3" w14:textId="77777777" w:rsidR="00E0762B" w:rsidRDefault="00E0762B" w:rsidP="00E0762B">
      <w:pPr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EC92C06" w14:textId="1219C24D" w:rsidR="0058506D" w:rsidRDefault="008F0E59" w:rsidP="000D663B">
      <w:pPr>
        <w:suppressAutoHyphens w:val="0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E0762B">
        <w:rPr>
          <w:rFonts w:ascii="Times New Roman" w:hAnsi="Times New Roman" w:cs="Times New Roman"/>
          <w:b/>
          <w:u w:val="single"/>
        </w:rPr>
        <w:t>2b) wymagania dodatkowe</w:t>
      </w:r>
      <w:r w:rsidR="00245087" w:rsidRPr="00E0762B">
        <w:rPr>
          <w:rFonts w:ascii="Times New Roman" w:hAnsi="Times New Roman" w:cs="Times New Roman"/>
          <w:b/>
          <w:u w:val="single"/>
        </w:rPr>
        <w:t xml:space="preserve"> – pozostałe wymagania, pozwalające na optymalne </w:t>
      </w:r>
      <w:r w:rsidR="00245087" w:rsidRPr="00406CAD">
        <w:rPr>
          <w:rFonts w:ascii="Times New Roman" w:hAnsi="Times New Roman" w:cs="Times New Roman"/>
          <w:b/>
          <w:u w:val="single"/>
        </w:rPr>
        <w:t>wykonywanie zadań na danym stanowisku</w:t>
      </w:r>
      <w:r w:rsidRPr="00406CAD">
        <w:rPr>
          <w:rFonts w:ascii="Times New Roman" w:hAnsi="Times New Roman" w:cs="Times New Roman"/>
          <w:b/>
          <w:u w:val="single"/>
        </w:rPr>
        <w:t>:</w:t>
      </w:r>
    </w:p>
    <w:p w14:paraId="05DF545B" w14:textId="77777777" w:rsidR="000A73E6" w:rsidRPr="000D663B" w:rsidRDefault="000A73E6" w:rsidP="000D663B">
      <w:pPr>
        <w:suppressAutoHyphens w:val="0"/>
        <w:ind w:left="284"/>
        <w:jc w:val="both"/>
        <w:rPr>
          <w:rFonts w:ascii="Times New Roman" w:hAnsi="Times New Roman" w:cs="Times New Roman"/>
          <w:b/>
          <w:u w:val="single"/>
        </w:rPr>
      </w:pPr>
    </w:p>
    <w:p w14:paraId="3BE07491" w14:textId="467A91E0" w:rsidR="00961A59" w:rsidRPr="00A2083C" w:rsidRDefault="0058506D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 xml:space="preserve">umiejętność </w:t>
      </w:r>
      <w:r w:rsidR="00961A59" w:rsidRPr="00A2083C">
        <w:rPr>
          <w:rFonts w:ascii="Times New Roman" w:hAnsi="Times New Roman"/>
          <w:sz w:val="24"/>
          <w:szCs w:val="24"/>
        </w:rPr>
        <w:t>analizy dokumentów i przepisów,</w:t>
      </w:r>
    </w:p>
    <w:p w14:paraId="6ECCC7B6" w14:textId="0E477A9C" w:rsidR="0058506D" w:rsidRPr="00A2083C" w:rsidRDefault="0058506D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umiejętność pracy w zespole</w:t>
      </w:r>
      <w:r w:rsidR="00961A59" w:rsidRPr="00A2083C">
        <w:rPr>
          <w:rFonts w:ascii="Times New Roman" w:hAnsi="Times New Roman"/>
          <w:sz w:val="24"/>
          <w:szCs w:val="24"/>
        </w:rPr>
        <w:t>,</w:t>
      </w:r>
    </w:p>
    <w:p w14:paraId="41167A8B" w14:textId="7AF6BEC1" w:rsidR="0058506D" w:rsidRPr="00A2083C" w:rsidRDefault="00961A59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samodzielność i dobra organizacja pracy</w:t>
      </w:r>
      <w:r w:rsidR="00A2083C" w:rsidRPr="00A2083C">
        <w:rPr>
          <w:rFonts w:ascii="Times New Roman" w:hAnsi="Times New Roman"/>
          <w:sz w:val="24"/>
          <w:szCs w:val="24"/>
        </w:rPr>
        <w:t>,</w:t>
      </w:r>
    </w:p>
    <w:p w14:paraId="35A29A6F" w14:textId="0761EF36" w:rsidR="000B2DF9" w:rsidRDefault="00A2083C" w:rsidP="00961A59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A2083C">
        <w:rPr>
          <w:rFonts w:ascii="Times New Roman" w:hAnsi="Times New Roman"/>
          <w:sz w:val="24"/>
          <w:szCs w:val="24"/>
        </w:rPr>
        <w:t>omunikatywność i odporność na stres.</w:t>
      </w:r>
    </w:p>
    <w:p w14:paraId="789D21CC" w14:textId="77777777" w:rsidR="000D663B" w:rsidRPr="000D663B" w:rsidRDefault="000D663B" w:rsidP="000D663B">
      <w:pPr>
        <w:pStyle w:val="Akapitzlist"/>
        <w:spacing w:after="160" w:line="25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55244A0D" w14:textId="4EBA40FB" w:rsidR="00755CAA" w:rsidRPr="000A73E6" w:rsidRDefault="009B0BE0" w:rsidP="00011979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961A59">
        <w:rPr>
          <w:rFonts w:ascii="Times New Roman" w:hAnsi="Times New Roman"/>
          <w:b/>
          <w:sz w:val="24"/>
          <w:szCs w:val="24"/>
          <w:u w:val="single"/>
        </w:rPr>
        <w:t>Do zadań na w/w stanowisku będzie należało</w:t>
      </w:r>
      <w:r w:rsidR="00F55CBF" w:rsidRPr="00961A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61A59">
        <w:rPr>
          <w:rFonts w:ascii="Times New Roman" w:hAnsi="Times New Roman"/>
          <w:b/>
          <w:sz w:val="24"/>
          <w:szCs w:val="24"/>
          <w:u w:val="single"/>
        </w:rPr>
        <w:t>m. in.:</w:t>
      </w:r>
      <w:r w:rsidRPr="00961A5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38721E8" w14:textId="77777777" w:rsidR="00011979" w:rsidRPr="00011979" w:rsidRDefault="00031011" w:rsidP="00011979">
      <w:pPr>
        <w:pStyle w:val="Akapitzlist"/>
        <w:numPr>
          <w:ilvl w:val="0"/>
          <w:numId w:val="50"/>
        </w:numPr>
        <w:spacing w:after="0" w:line="360" w:lineRule="auto"/>
        <w:ind w:left="425" w:hanging="284"/>
        <w:jc w:val="both"/>
        <w:rPr>
          <w:rFonts w:ascii="Times New Roman" w:hAnsi="Times New Roman"/>
          <w:lang w:eastAsia="pl-PL"/>
        </w:rPr>
      </w:pPr>
      <w:r w:rsidRPr="00011979">
        <w:rPr>
          <w:rFonts w:ascii="Times New Roman" w:hAnsi="Times New Roman"/>
        </w:rPr>
        <w:t xml:space="preserve">Prowadzenie spraw związanych z nadzorem nad szkołami podstawowymi i przedszkolami, będących jednostkami organizacyjnymi Gminy Kobierzyce </w:t>
      </w:r>
    </w:p>
    <w:p w14:paraId="680AED4A" w14:textId="57FBB5C2" w:rsidR="000A73E6" w:rsidRPr="00011979" w:rsidRDefault="00031011" w:rsidP="00011979">
      <w:pPr>
        <w:pStyle w:val="Akapitzlist"/>
        <w:spacing w:after="0" w:line="360" w:lineRule="auto"/>
        <w:ind w:left="425"/>
        <w:jc w:val="both"/>
        <w:rPr>
          <w:rFonts w:ascii="Times New Roman" w:hAnsi="Times New Roman"/>
          <w:lang w:eastAsia="pl-PL"/>
        </w:rPr>
      </w:pPr>
      <w:r w:rsidRPr="00011979">
        <w:rPr>
          <w:rFonts w:ascii="Times New Roman" w:hAnsi="Times New Roman"/>
        </w:rPr>
        <w:t>-</w:t>
      </w:r>
      <w:r w:rsidRPr="00011979">
        <w:rPr>
          <w:rFonts w:ascii="Times New Roman" w:hAnsi="Times New Roman"/>
          <w:lang w:eastAsia="pl-PL"/>
        </w:rPr>
        <w:t xml:space="preserve"> współpraca z dyrektorami jednostek oświatowych, opracowywanie dokumentów dotyczących spraw związanych z prowadzeniem szkół podstawowych i przedszkoli, sprawy związane </w:t>
      </w:r>
      <w:r w:rsidR="00011979">
        <w:rPr>
          <w:rFonts w:ascii="Times New Roman" w:hAnsi="Times New Roman"/>
          <w:lang w:eastAsia="pl-PL"/>
        </w:rPr>
        <w:t xml:space="preserve">                            </w:t>
      </w:r>
      <w:r w:rsidRPr="00011979">
        <w:rPr>
          <w:rFonts w:ascii="Times New Roman" w:hAnsi="Times New Roman"/>
          <w:lang w:eastAsia="pl-PL"/>
        </w:rPr>
        <w:lastRenderedPageBreak/>
        <w:t>z wynagradzaniem nauczycieli i ich doskonaleniem zawodowym, sprawozdawczość ze średnich wynagrodzeń nauczycieli.</w:t>
      </w:r>
    </w:p>
    <w:p w14:paraId="71A9E9F0" w14:textId="77777777" w:rsidR="00011979" w:rsidRPr="00011979" w:rsidRDefault="00011979" w:rsidP="00011979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011979">
        <w:rPr>
          <w:rFonts w:ascii="Times New Roman" w:hAnsi="Times New Roman"/>
          <w:lang w:eastAsia="pl-PL"/>
        </w:rPr>
        <w:t xml:space="preserve">Analiza arkuszy organizacji pracy placówek Gminy Kobierzyce </w:t>
      </w:r>
    </w:p>
    <w:p w14:paraId="109A1491" w14:textId="7422AF3F" w:rsidR="00031011" w:rsidRPr="00011979" w:rsidRDefault="00011979" w:rsidP="0001197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11979">
        <w:rPr>
          <w:rFonts w:ascii="Times New Roman" w:hAnsi="Times New Roman"/>
          <w:lang w:eastAsia="pl-PL"/>
        </w:rPr>
        <w:t xml:space="preserve">- </w:t>
      </w:r>
      <w:r w:rsidRPr="00011979">
        <w:rPr>
          <w:rFonts w:ascii="Times New Roman" w:hAnsi="Times New Roman"/>
        </w:rPr>
        <w:t>analiza danych arkusza w oparciu o obowiązujące przepisy, przygotowanie arkusza i aneksów do zatwierdzenia.</w:t>
      </w:r>
    </w:p>
    <w:p w14:paraId="40180272" w14:textId="77777777" w:rsidR="00011979" w:rsidRPr="00011979" w:rsidRDefault="00011979" w:rsidP="00011979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011979">
        <w:rPr>
          <w:rFonts w:ascii="Times New Roman" w:hAnsi="Times New Roman"/>
        </w:rPr>
        <w:t>Przygotowywanie dokumentacji związanej z przeprowadzaniem postępowania egzaminacyjnego dla nauczycieli ubiegających się o stopień awansu zawodowego – nauczyciela mianowanego</w:t>
      </w:r>
    </w:p>
    <w:p w14:paraId="742CC722" w14:textId="77777777" w:rsidR="00011979" w:rsidRPr="00011979" w:rsidRDefault="00011979" w:rsidP="0001197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11979">
        <w:rPr>
          <w:rFonts w:ascii="Times New Roman" w:hAnsi="Times New Roman"/>
        </w:rPr>
        <w:t xml:space="preserve"> - analiza formalna dokumentów, organizowanie pracy komisji egzaminacyjnych, opracowywaniem decyzji administracyjnych – aktów nadania stopnia nauczyciela mianowanego oraz odmowy nadania stopnia nauczyciela mianowanego.</w:t>
      </w:r>
    </w:p>
    <w:p w14:paraId="08E9DBD5" w14:textId="77777777" w:rsidR="00011979" w:rsidRPr="00011979" w:rsidRDefault="00011979" w:rsidP="00011979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011979">
        <w:rPr>
          <w:rFonts w:ascii="Times New Roman" w:hAnsi="Times New Roman"/>
        </w:rPr>
        <w:t xml:space="preserve">4) </w:t>
      </w:r>
      <w:r w:rsidRPr="00011979">
        <w:rPr>
          <w:rFonts w:ascii="Times New Roman" w:hAnsi="Times New Roman"/>
          <w:lang w:eastAsia="pl-PL"/>
        </w:rPr>
        <w:t>Prowadzenie spraw związanych z realizacją programu stypendialnego Wójta za wybitne osiągnięcia dla szczególnie uzdolnionych uczniów</w:t>
      </w:r>
    </w:p>
    <w:p w14:paraId="20BB15AD" w14:textId="34A1A70F" w:rsidR="00011979" w:rsidRPr="00011979" w:rsidRDefault="00011979" w:rsidP="00011979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lang w:eastAsia="pl-PL"/>
        </w:rPr>
      </w:pPr>
      <w:r w:rsidRPr="00011979">
        <w:rPr>
          <w:rFonts w:ascii="Times New Roman" w:hAnsi="Times New Roman"/>
          <w:lang w:eastAsia="pl-PL"/>
        </w:rPr>
        <w:t xml:space="preserve"> - analiza formalna złożonych wniosków, powołanie komisji opiniodawczej, opracowywanie umów dotyczących przyznanego stypendium.</w:t>
      </w:r>
    </w:p>
    <w:p w14:paraId="3BE833AF" w14:textId="77423407" w:rsidR="00011979" w:rsidRPr="00011979" w:rsidRDefault="00011979" w:rsidP="00011979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011979">
        <w:rPr>
          <w:rFonts w:ascii="Times New Roman" w:hAnsi="Times New Roman"/>
          <w:lang w:eastAsia="pl-PL"/>
        </w:rPr>
        <w:t xml:space="preserve">5) </w:t>
      </w:r>
      <w:r w:rsidRPr="00011979">
        <w:rPr>
          <w:rFonts w:ascii="Times New Roman" w:hAnsi="Times New Roman"/>
        </w:rPr>
        <w:t>Prowadzenie i weryfikacja bazy danych Systemu Informacji Oświatowej szkół i przedszkoli publicznych oraz szkół i przedszkoli niepublicznych</w:t>
      </w:r>
    </w:p>
    <w:p w14:paraId="540BC57A" w14:textId="17316DFF" w:rsidR="00011979" w:rsidRPr="00011979" w:rsidRDefault="00011979" w:rsidP="00011979">
      <w:pPr>
        <w:pStyle w:val="Akapitzlist"/>
        <w:spacing w:after="0" w:line="360" w:lineRule="auto"/>
        <w:ind w:left="709" w:hanging="142"/>
        <w:jc w:val="both"/>
        <w:rPr>
          <w:rFonts w:ascii="Times New Roman" w:hAnsi="Times New Roman"/>
          <w:lang w:eastAsia="pl-PL"/>
        </w:rPr>
      </w:pPr>
      <w:r w:rsidRPr="00011979">
        <w:rPr>
          <w:rFonts w:ascii="Times New Roman" w:hAnsi="Times New Roman"/>
        </w:rPr>
        <w:t xml:space="preserve">- </w:t>
      </w:r>
      <w:r w:rsidRPr="00011979">
        <w:rPr>
          <w:rFonts w:ascii="Times New Roman" w:hAnsi="Times New Roman"/>
          <w:lang w:eastAsia="pl-PL"/>
        </w:rPr>
        <w:t>przeprowadzanie kontroli na miejscu w podległych jednostkach organizacyjnych w zakresie prawidłowości danych wprowadzonych do systemu informacji oświatowej oraz realizacji zadań  dotyczących specjalnej organizacji pracy i metod nauczania w szkołach i przedszkolach.</w:t>
      </w:r>
    </w:p>
    <w:p w14:paraId="6937FFDD" w14:textId="3949567A" w:rsidR="00031011" w:rsidRDefault="00011979" w:rsidP="00011979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011979">
        <w:rPr>
          <w:rFonts w:ascii="Times New Roman" w:hAnsi="Times New Roman"/>
          <w:lang w:eastAsia="pl-PL"/>
        </w:rPr>
        <w:t xml:space="preserve">6) </w:t>
      </w:r>
      <w:r w:rsidRPr="00011979">
        <w:rPr>
          <w:rFonts w:ascii="Times New Roman" w:hAnsi="Times New Roman"/>
        </w:rPr>
        <w:t>Opracowywanie dokumentacji związanej z przeprowadzaniem konkursów na dyrektorów szkół i przedszkoli, prowadzonych przez Gminę.</w:t>
      </w:r>
    </w:p>
    <w:p w14:paraId="48979DB8" w14:textId="77777777" w:rsidR="00011979" w:rsidRPr="00011979" w:rsidRDefault="00011979" w:rsidP="00011979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</w:rPr>
      </w:pPr>
    </w:p>
    <w:p w14:paraId="598ED9D0" w14:textId="1985E49C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Warunki pracy na w/w stanowisk</w:t>
      </w:r>
      <w:r w:rsidR="004D41C5">
        <w:rPr>
          <w:rFonts w:ascii="Times New Roman" w:hAnsi="Times New Roman" w:cs="Times New Roman"/>
          <w:b/>
          <w:u w:val="single"/>
        </w:rPr>
        <w:t>u</w:t>
      </w:r>
      <w:r w:rsidRPr="00C23C33">
        <w:rPr>
          <w:rFonts w:ascii="Times New Roman" w:hAnsi="Times New Roman" w:cs="Times New Roman"/>
          <w:b/>
          <w:u w:val="single"/>
        </w:rPr>
        <w:t>:</w:t>
      </w:r>
    </w:p>
    <w:p w14:paraId="5846F945" w14:textId="77777777" w:rsidR="00403A9E" w:rsidRPr="00C23C33" w:rsidRDefault="00403A9E" w:rsidP="00403A9E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35D5BDCF" w14:textId="79BA0DC6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administracyjno – biurowa z wykorzystaniem komp</w:t>
      </w:r>
      <w:r w:rsidR="00C107E1" w:rsidRPr="00C23C33">
        <w:rPr>
          <w:rFonts w:ascii="Times New Roman" w:hAnsi="Times New Roman" w:cs="Times New Roman"/>
        </w:rPr>
        <w:t>utera oraz urządzeń biurowych (</w:t>
      </w:r>
      <w:r w:rsidRPr="00C23C33">
        <w:rPr>
          <w:rFonts w:ascii="Times New Roman" w:hAnsi="Times New Roman" w:cs="Times New Roman"/>
        </w:rPr>
        <w:t>praca przy monitorze ekranowym powyżej 4 godzin dziennie</w:t>
      </w:r>
      <w:r w:rsidR="00A70550" w:rsidRPr="00C23C33">
        <w:rPr>
          <w:rFonts w:ascii="Times New Roman" w:hAnsi="Times New Roman" w:cs="Times New Roman"/>
        </w:rPr>
        <w:t>, praca przy oświetleniu naturalnym i sztucznym</w:t>
      </w:r>
      <w:r w:rsidRPr="00C23C33">
        <w:rPr>
          <w:rFonts w:ascii="Times New Roman" w:hAnsi="Times New Roman" w:cs="Times New Roman"/>
        </w:rPr>
        <w:t>),</w:t>
      </w:r>
    </w:p>
    <w:p w14:paraId="63DF7DB2" w14:textId="09BEEC39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na przedmiotowym stanowisku nie jest narażona na występowanie uciążliwych </w:t>
      </w:r>
      <w:r w:rsidR="006871DA">
        <w:rPr>
          <w:rFonts w:ascii="Times New Roman" w:hAnsi="Times New Roman" w:cs="Times New Roman"/>
        </w:rPr>
        <w:t xml:space="preserve">                </w:t>
      </w:r>
      <w:r w:rsidRPr="00C23C33">
        <w:rPr>
          <w:rFonts w:ascii="Times New Roman" w:hAnsi="Times New Roman" w:cs="Times New Roman"/>
        </w:rPr>
        <w:t xml:space="preserve">i szkodliwych warunków pracy, </w:t>
      </w:r>
    </w:p>
    <w:p w14:paraId="0FE60B28" w14:textId="790FE38D" w:rsidR="00E17B63" w:rsidRPr="00C23C33" w:rsidRDefault="00A70550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wykonywana w siedzibie Urzędu</w:t>
      </w:r>
      <w:r w:rsidR="00AF64BA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(</w:t>
      </w:r>
      <w:r w:rsidR="00BA6076" w:rsidRPr="00C23C33">
        <w:rPr>
          <w:rFonts w:ascii="Times New Roman" w:hAnsi="Times New Roman" w:cs="Times New Roman"/>
        </w:rPr>
        <w:t>w budynku jest dostęp do windy),</w:t>
      </w:r>
    </w:p>
    <w:p w14:paraId="3CED77D0" w14:textId="64012D82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 zespole</w:t>
      </w:r>
      <w:r w:rsidR="006E57F6" w:rsidRPr="00C23C33">
        <w:rPr>
          <w:rFonts w:ascii="Times New Roman" w:hAnsi="Times New Roman" w:cs="Times New Roman"/>
        </w:rPr>
        <w:t>,</w:t>
      </w:r>
    </w:p>
    <w:p w14:paraId="01DDB8EA" w14:textId="77777777" w:rsidR="00A70550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jednozmianowa w podstawowym systemie czasu</w:t>
      </w:r>
      <w:r w:rsidR="00BE7E8D" w:rsidRPr="00C23C33">
        <w:rPr>
          <w:rFonts w:ascii="Times New Roman" w:hAnsi="Times New Roman" w:cs="Times New Roman"/>
        </w:rPr>
        <w:t xml:space="preserve">: </w:t>
      </w:r>
    </w:p>
    <w:p w14:paraId="529D58D1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poniedziałek, wtorek, czwartek w godz. 7.30-15.30,</w:t>
      </w:r>
    </w:p>
    <w:p w14:paraId="796530A6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środa w godz. 7.30 – 16.30,</w:t>
      </w:r>
    </w:p>
    <w:p w14:paraId="0C6BD88B" w14:textId="499D8DF9" w:rsidR="00401FAB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piątek w godz. 7.30 – 14.30.</w:t>
      </w:r>
    </w:p>
    <w:p w14:paraId="1D626E8B" w14:textId="77777777" w:rsidR="00151F0D" w:rsidRPr="00C23C33" w:rsidRDefault="00151F0D" w:rsidP="00B5112D">
      <w:pPr>
        <w:suppressAutoHyphens w:val="0"/>
        <w:jc w:val="both"/>
        <w:rPr>
          <w:rFonts w:ascii="Times New Roman" w:hAnsi="Times New Roman" w:cs="Times New Roman"/>
        </w:rPr>
      </w:pPr>
    </w:p>
    <w:p w14:paraId="5731DBE8" w14:textId="77777777" w:rsidR="009B0BE0" w:rsidRPr="00C23C33" w:rsidRDefault="009B0BE0" w:rsidP="00374F8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C23C33" w:rsidRDefault="003E123D" w:rsidP="00383D05">
      <w:pPr>
        <w:shd w:val="clear" w:color="auto" w:fill="FFFFFF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7D7FF4" w:rsidRDefault="00383D05" w:rsidP="00011979">
      <w:pPr>
        <w:numPr>
          <w:ilvl w:val="0"/>
          <w:numId w:val="28"/>
        </w:numPr>
        <w:tabs>
          <w:tab w:val="num" w:pos="284"/>
        </w:tabs>
        <w:suppressAutoHyphens w:val="0"/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  <w:iCs/>
          <w:kern w:val="2"/>
        </w:rPr>
      </w:pPr>
      <w:r w:rsidRPr="007D7FF4">
        <w:rPr>
          <w:rFonts w:ascii="Times New Roman" w:hAnsi="Times New Roman" w:cs="Times New Roman"/>
        </w:rPr>
        <w:t>list motywacyjny,</w:t>
      </w:r>
    </w:p>
    <w:p w14:paraId="7B9B6CF9" w14:textId="77777777" w:rsidR="00383D05" w:rsidRPr="007D7FF4" w:rsidRDefault="00383D05" w:rsidP="00011979">
      <w:pPr>
        <w:pStyle w:val="Akapitzlist"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77777777" w:rsidR="00383D05" w:rsidRPr="007D7FF4" w:rsidRDefault="00383D05" w:rsidP="00011979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kopie dokumentów potwierdzających wymagane wykształcenie,</w:t>
      </w:r>
    </w:p>
    <w:p w14:paraId="5161FFF9" w14:textId="1B82EE08" w:rsidR="00383D05" w:rsidRPr="007D7FF4" w:rsidRDefault="00383D05" w:rsidP="00011979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lastRenderedPageBreak/>
        <w:t xml:space="preserve">kopie dokumentów potwierdzających </w:t>
      </w:r>
      <w:r w:rsidR="000D663B">
        <w:rPr>
          <w:rFonts w:ascii="Times New Roman" w:hAnsi="Times New Roman" w:cs="Times New Roman"/>
        </w:rPr>
        <w:t>wymagan</w:t>
      </w:r>
      <w:r w:rsidR="00C12E24">
        <w:rPr>
          <w:rFonts w:ascii="Times New Roman" w:hAnsi="Times New Roman" w:cs="Times New Roman"/>
        </w:rPr>
        <w:t>e doświadczenie</w:t>
      </w:r>
      <w:r w:rsidRPr="007D7FF4">
        <w:rPr>
          <w:rFonts w:ascii="Times New Roman" w:hAnsi="Times New Roman" w:cs="Times New Roman"/>
        </w:rPr>
        <w:t xml:space="preserve">, </w:t>
      </w:r>
    </w:p>
    <w:p w14:paraId="37A5E6B3" w14:textId="2EC781F1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 xml:space="preserve">oświadczenie kandydata o pełnej zdolności do czynności prawnych oraz o korzystaniu </w:t>
      </w:r>
      <w:r w:rsidR="006871DA">
        <w:rPr>
          <w:rFonts w:ascii="Times New Roman" w:hAnsi="Times New Roman" w:cs="Times New Roman"/>
        </w:rPr>
        <w:t xml:space="preserve">                     </w:t>
      </w:r>
      <w:r w:rsidRPr="007D7FF4">
        <w:rPr>
          <w:rFonts w:ascii="Times New Roman" w:hAnsi="Times New Roman" w:cs="Times New Roman"/>
        </w:rPr>
        <w:t>z pełni praw publicznych,</w:t>
      </w:r>
    </w:p>
    <w:p w14:paraId="48B4261C" w14:textId="77777777" w:rsidR="00104048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7D7FF4" w:rsidRDefault="00104048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oświadczenie o posiadanym obywatelstwie,</w:t>
      </w:r>
    </w:p>
    <w:p w14:paraId="62C01D60" w14:textId="77777777" w:rsidR="007D7FF4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3333D4FA" w14:textId="77777777" w:rsidR="007D7FF4" w:rsidRDefault="007D7FF4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oświadczenie kandydata o znajomości wymaganych regulacji prawnych,</w:t>
      </w:r>
    </w:p>
    <w:p w14:paraId="7C12ED29" w14:textId="639DAE47" w:rsidR="00383D05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</w:rPr>
        <w:t>o</w:t>
      </w:r>
      <w:r w:rsidRPr="007D7FF4">
        <w:rPr>
          <w:rFonts w:ascii="Times New Roman" w:hAnsi="Times New Roman"/>
          <w:bCs/>
        </w:rPr>
        <w:t>świadczenie o zapoznaniu się z klauzulą informacyjną dotyczącą przetwarzania danych osobowych oraz o zgodzie na przetwarzanie danych, których podanie było dobrowolne</w:t>
      </w:r>
      <w:r w:rsidR="009569F6" w:rsidRPr="007D7FF4">
        <w:rPr>
          <w:rFonts w:ascii="Times New Roman" w:hAnsi="Times New Roman"/>
          <w:bCs/>
        </w:rPr>
        <w:t>,</w:t>
      </w:r>
    </w:p>
    <w:p w14:paraId="3CDF704B" w14:textId="4DFCCC5D" w:rsidR="00637BFD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kopia dokumentu potwierdzającego niepełnosprawność w przypadku kandydata, który zamierza skorzystać z uprawnienia, o którym mowa w art. 13a ust. 2 ustawy  z dnia 21  listopada 2008 r. o pracownikach samorządowych</w:t>
      </w:r>
      <w:r w:rsidR="007E4E40" w:rsidRPr="007D7FF4">
        <w:rPr>
          <w:rFonts w:ascii="Times New Roman" w:hAnsi="Times New Roman"/>
          <w:sz w:val="24"/>
          <w:szCs w:val="24"/>
        </w:rPr>
        <w:t>.</w:t>
      </w:r>
    </w:p>
    <w:p w14:paraId="44B54877" w14:textId="77777777" w:rsidR="0083198F" w:rsidRPr="007E4E40" w:rsidRDefault="0083198F" w:rsidP="0083198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3FB894" w14:textId="1377032C" w:rsidR="00383D05" w:rsidRPr="00C23C33" w:rsidRDefault="00383D05" w:rsidP="00637BFD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Wszystkie oświadczenia, list motywacyjny oraz kwestionariusz osobowy powinny być podpisane własnoręcznie, pod rygorem nieuzyskania pozytywnej oceny formalnej.</w:t>
      </w:r>
      <w:r w:rsidR="00637BFD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Kserokopie dokumentów aplikacyjnych, powinny być poświadczone przez kandydata za zgodność z oryginałem.</w:t>
      </w:r>
    </w:p>
    <w:p w14:paraId="0298C828" w14:textId="77777777" w:rsidR="00383D05" w:rsidRPr="00C23C33" w:rsidRDefault="00383D05" w:rsidP="00383D05">
      <w:pPr>
        <w:ind w:right="11"/>
        <w:jc w:val="both"/>
        <w:rPr>
          <w:rFonts w:ascii="Times New Roman" w:hAnsi="Times New Roman" w:cs="Times New Roman"/>
        </w:rPr>
      </w:pPr>
    </w:p>
    <w:p w14:paraId="3A435776" w14:textId="7AD039BD" w:rsidR="00383D05" w:rsidRPr="00C23C33" w:rsidRDefault="00383D05" w:rsidP="009569F6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</w:t>
      </w:r>
      <w:r w:rsidR="002A6E58">
        <w:rPr>
          <w:rFonts w:ascii="Times New Roman" w:hAnsi="Times New Roman" w:cs="Times New Roman"/>
        </w:rPr>
        <w:t>R</w:t>
      </w:r>
      <w:r w:rsidRPr="00C23C33">
        <w:rPr>
          <w:rFonts w:ascii="Times New Roman" w:hAnsi="Times New Roman" w:cs="Times New Roman"/>
        </w:rPr>
        <w:t>zeczypospolitej Polskiej, na zasadach określonych w art.11 ust.3 ustawy z dnia 21 listopada 2008 r. o pracownikach samorządowych.</w:t>
      </w:r>
    </w:p>
    <w:p w14:paraId="4E74757F" w14:textId="409FF15D" w:rsidR="007E4E40" w:rsidRDefault="00383D05" w:rsidP="004D41C5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1C1AE264" w14:textId="77777777" w:rsidR="005D11E0" w:rsidRPr="00C23C33" w:rsidRDefault="005D11E0" w:rsidP="00383D05">
      <w:pPr>
        <w:jc w:val="both"/>
        <w:rPr>
          <w:rFonts w:ascii="Times New Roman" w:hAnsi="Times New Roman" w:cs="Times New Roman"/>
        </w:rPr>
      </w:pPr>
    </w:p>
    <w:p w14:paraId="72C55F0A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Wymagane dokumenty </w:t>
      </w:r>
      <w:r w:rsidRPr="00C23C33">
        <w:rPr>
          <w:rFonts w:ascii="Times New Roman" w:hAnsi="Times New Roman" w:cs="Times New Roman"/>
          <w:b/>
          <w:u w:val="single"/>
        </w:rPr>
        <w:t>(z oznaczeniem nadawcy)</w:t>
      </w:r>
      <w:r w:rsidRPr="00C23C33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0AB33379" w14:textId="323A2052" w:rsidR="00383D05" w:rsidRPr="00C23C33" w:rsidRDefault="007C312F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dostarczyć</w:t>
      </w:r>
      <w:r w:rsidR="00383D05" w:rsidRPr="00C23C33">
        <w:rPr>
          <w:rFonts w:ascii="Times New Roman" w:hAnsi="Times New Roman" w:cs="Times New Roman"/>
        </w:rPr>
        <w:t xml:space="preserve"> w zamkniętych kopertach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dnia </w:t>
      </w:r>
      <w:r w:rsidR="00C12E24">
        <w:rPr>
          <w:rFonts w:ascii="Times New Roman" w:hAnsi="Times New Roman" w:cs="Times New Roman"/>
          <w:b/>
          <w:u w:val="single"/>
        </w:rPr>
        <w:t>1 czerwca</w:t>
      </w:r>
      <w:r w:rsidR="00622ABE">
        <w:rPr>
          <w:rFonts w:ascii="Times New Roman" w:hAnsi="Times New Roman" w:cs="Times New Roman"/>
          <w:b/>
          <w:u w:val="single"/>
        </w:rPr>
        <w:t xml:space="preserve"> 202</w:t>
      </w:r>
      <w:r w:rsidR="003502EE">
        <w:rPr>
          <w:rFonts w:ascii="Times New Roman" w:hAnsi="Times New Roman" w:cs="Times New Roman"/>
          <w:b/>
          <w:u w:val="single"/>
        </w:rPr>
        <w:t>6</w:t>
      </w:r>
      <w:r w:rsidR="00622ABE">
        <w:rPr>
          <w:rFonts w:ascii="Times New Roman" w:hAnsi="Times New Roman" w:cs="Times New Roman"/>
          <w:b/>
          <w:u w:val="single"/>
        </w:rPr>
        <w:t xml:space="preserve"> r.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 godziny </w:t>
      </w:r>
      <w:r w:rsidR="00E502F8">
        <w:rPr>
          <w:rFonts w:ascii="Times New Roman" w:hAnsi="Times New Roman" w:cs="Times New Roman"/>
          <w:b/>
          <w:u w:val="single"/>
        </w:rPr>
        <w:t>15.30</w:t>
      </w:r>
      <w:r w:rsidR="00383D05" w:rsidRPr="00C23C33">
        <w:rPr>
          <w:rFonts w:ascii="Times New Roman" w:hAnsi="Times New Roman" w:cs="Times New Roman"/>
        </w:rPr>
        <w:t xml:space="preserve"> do Urzędu Gminy w Kobierzycach,  al. Pałacowa 1, 55-040 Kobierzyce  - decyduje data wpływu do Urzędu Gminy.</w:t>
      </w:r>
    </w:p>
    <w:p w14:paraId="17CA7277" w14:textId="43A2A930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z dopiskiem: </w:t>
      </w:r>
      <w:r w:rsidRPr="00C23C33">
        <w:rPr>
          <w:rFonts w:ascii="Times New Roman" w:hAnsi="Times New Roman" w:cs="Times New Roman"/>
          <w:b/>
        </w:rPr>
        <w:t>d</w:t>
      </w:r>
      <w:r w:rsidRPr="00C23C33">
        <w:rPr>
          <w:rFonts w:ascii="Times New Roman" w:hAnsi="Times New Roman" w:cs="Times New Roman"/>
          <w:b/>
          <w:bCs/>
        </w:rPr>
        <w:t>otyczy naboru na stanowisk</w:t>
      </w:r>
      <w:r w:rsidR="00622ABE">
        <w:rPr>
          <w:rFonts w:ascii="Times New Roman" w:hAnsi="Times New Roman" w:cs="Times New Roman"/>
          <w:b/>
          <w:bCs/>
        </w:rPr>
        <w:t>o</w:t>
      </w:r>
      <w:r w:rsidRPr="00C23C33">
        <w:rPr>
          <w:rFonts w:ascii="Times New Roman" w:hAnsi="Times New Roman" w:cs="Times New Roman"/>
          <w:b/>
          <w:bCs/>
        </w:rPr>
        <w:t xml:space="preserve"> </w:t>
      </w:r>
      <w:r w:rsidRPr="00C23C33">
        <w:rPr>
          <w:rFonts w:ascii="Times New Roman" w:hAnsi="Times New Roman" w:cs="Times New Roman"/>
          <w:b/>
        </w:rPr>
        <w:t>ds.</w:t>
      </w:r>
      <w:r w:rsidRPr="00C23C33">
        <w:rPr>
          <w:rFonts w:ascii="Times New Roman" w:hAnsi="Times New Roman" w:cs="Times New Roman"/>
        </w:rPr>
        <w:t xml:space="preserve"> </w:t>
      </w:r>
      <w:r w:rsidR="000A73E6">
        <w:rPr>
          <w:rFonts w:ascii="Times New Roman" w:hAnsi="Times New Roman" w:cs="Times New Roman"/>
          <w:b/>
        </w:rPr>
        <w:t>oświaty publicznej</w:t>
      </w:r>
      <w:r w:rsidR="00961A59">
        <w:rPr>
          <w:rFonts w:ascii="Times New Roman" w:hAnsi="Times New Roman" w:cs="Times New Roman"/>
          <w:b/>
        </w:rPr>
        <w:t xml:space="preserve"> </w:t>
      </w:r>
    </w:p>
    <w:p w14:paraId="4C95F9F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</w:rPr>
      </w:pPr>
    </w:p>
    <w:p w14:paraId="30A3AEE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Style w:val="Uwydatnienie"/>
          <w:rFonts w:ascii="Times New Roman" w:hAnsi="Times New Roman" w:cs="Times New Roman"/>
          <w:b/>
          <w:bCs/>
        </w:rPr>
        <w:t>UWAGA</w:t>
      </w:r>
      <w:r w:rsidRPr="00C23C33">
        <w:rPr>
          <w:rStyle w:val="Uwydatnienie"/>
          <w:rFonts w:ascii="Times New Roman" w:hAnsi="Times New Roman" w:cs="Times New Roman"/>
        </w:rPr>
        <w:t>: na kopercie zewnętrznej kandydaci nie umieszczają swoich danych adresowych, dane adresowe  (adres zwrotny i nr telefonu) można umieścić na kopercie wewnętrznej</w:t>
      </w:r>
      <w:r w:rsidRPr="00C23C33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777E243" w14:textId="43635AA3" w:rsidR="00383D05" w:rsidRPr="00CA4DF6" w:rsidRDefault="00383D05" w:rsidP="00CA4DF6">
      <w:pPr>
        <w:jc w:val="both"/>
        <w:rPr>
          <w:rFonts w:ascii="Times New Roman" w:hAnsi="Times New Roman" w:cs="Times New Roman"/>
        </w:rPr>
      </w:pPr>
      <w:r w:rsidRPr="00CA4DF6">
        <w:rPr>
          <w:rFonts w:ascii="Times New Roman" w:hAnsi="Times New Roman" w:cs="Times New Roman"/>
        </w:rPr>
        <w:t xml:space="preserve">Oferty pracy, które wpłyną do Urzędu po terminie, tj. po </w:t>
      </w:r>
      <w:r w:rsidR="003502EE" w:rsidRPr="00CA4DF6">
        <w:rPr>
          <w:rFonts w:ascii="Times New Roman" w:hAnsi="Times New Roman" w:cs="Times New Roman"/>
        </w:rPr>
        <w:t>ww. terminie</w:t>
      </w:r>
      <w:r w:rsidR="003502EE" w:rsidRPr="00CA4DF6">
        <w:rPr>
          <w:rFonts w:ascii="Times New Roman" w:hAnsi="Times New Roman" w:cs="Times New Roman"/>
          <w:b/>
        </w:rPr>
        <w:t xml:space="preserve"> </w:t>
      </w:r>
      <w:r w:rsidRPr="00CA4DF6">
        <w:rPr>
          <w:rFonts w:ascii="Times New Roman" w:hAnsi="Times New Roman" w:cs="Times New Roman"/>
        </w:rPr>
        <w:t>nie będą rozpatrywane.</w:t>
      </w:r>
    </w:p>
    <w:p w14:paraId="3D2FEC7F" w14:textId="77777777" w:rsidR="00383D05" w:rsidRPr="00CA4DF6" w:rsidRDefault="00383D05" w:rsidP="00CA4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DF6">
        <w:rPr>
          <w:rFonts w:ascii="Times New Roman" w:hAnsi="Times New Roman" w:cs="Times New Roman"/>
        </w:rPr>
        <w:t>Do dalszej rekrutacji zapraszani będą telefonicznie lub drogą elektroniczną  kandydaci,</w:t>
      </w:r>
    </w:p>
    <w:p w14:paraId="309376CC" w14:textId="5598F0F6" w:rsidR="00383D05" w:rsidRPr="00CA4DF6" w:rsidRDefault="00383D05" w:rsidP="00CA4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DF6">
        <w:rPr>
          <w:rFonts w:ascii="Times New Roman" w:hAnsi="Times New Roman" w:cs="Times New Roman"/>
        </w:rPr>
        <w:t>którzy spełnili wymagania niezbędne określone w ogłoszeniu o naborze.</w:t>
      </w:r>
    </w:p>
    <w:p w14:paraId="7443A90A" w14:textId="6760EDB9" w:rsidR="00383D05" w:rsidRPr="00CA4DF6" w:rsidRDefault="00ED6CB8" w:rsidP="00CA4DF6">
      <w:pPr>
        <w:jc w:val="both"/>
        <w:rPr>
          <w:rFonts w:ascii="Times New Roman" w:hAnsi="Times New Roman" w:cs="Times New Roman"/>
          <w:kern w:val="2"/>
        </w:rPr>
      </w:pPr>
      <w:r w:rsidRPr="00CA4DF6">
        <w:rPr>
          <w:rFonts w:ascii="Times New Roman" w:hAnsi="Times New Roman" w:cs="Times New Roman"/>
        </w:rPr>
        <w:t xml:space="preserve">Informacja wynikająca z art. 13 ust. 2 pkt. 4b ustawy z dnia  21 listopada 2008 r. </w:t>
      </w:r>
      <w:r w:rsidRPr="00CA4DF6">
        <w:rPr>
          <w:rFonts w:ascii="Times New Roman" w:hAnsi="Times New Roman" w:cs="Times New Roman"/>
          <w:kern w:val="2"/>
        </w:rPr>
        <w:t xml:space="preserve"> </w:t>
      </w:r>
      <w:r w:rsidRPr="00CA4DF6">
        <w:rPr>
          <w:rFonts w:ascii="Times New Roman" w:hAnsi="Times New Roman" w:cs="Times New Roman"/>
        </w:rPr>
        <w:t>o pracownikach samorządowych</w:t>
      </w:r>
      <w:r w:rsidRPr="00CA4DF6">
        <w:rPr>
          <w:rFonts w:ascii="Times New Roman" w:hAnsi="Times New Roman" w:cs="Times New Roman"/>
          <w:spacing w:val="10"/>
        </w:rPr>
        <w:t xml:space="preserve">  (</w:t>
      </w:r>
      <w:r w:rsidRPr="00CA4DF6">
        <w:rPr>
          <w:rFonts w:ascii="Times New Roman" w:hAnsi="Times New Roman" w:cs="Times New Roman"/>
          <w:color w:val="000000"/>
          <w:spacing w:val="10"/>
        </w:rPr>
        <w:t>Dz.U. z 2024 r., poz.1135)</w:t>
      </w:r>
    </w:p>
    <w:p w14:paraId="77808690" w14:textId="6BF0E71F" w:rsidR="00383D05" w:rsidRPr="00CA4DF6" w:rsidRDefault="00383D05" w:rsidP="00CA4DF6">
      <w:pPr>
        <w:ind w:firstLine="360"/>
        <w:jc w:val="both"/>
        <w:rPr>
          <w:rFonts w:ascii="Times New Roman" w:hAnsi="Times New Roman" w:cs="Times New Roman"/>
        </w:rPr>
      </w:pPr>
      <w:r w:rsidRPr="00CA4DF6">
        <w:rPr>
          <w:rFonts w:ascii="Times New Roman" w:hAnsi="Times New Roman" w:cs="Times New Roman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18B743DE" w14:textId="77777777" w:rsidR="00383D05" w:rsidRPr="00CA4DF6" w:rsidRDefault="00383D05" w:rsidP="00CA4DF6">
      <w:pPr>
        <w:pStyle w:val="NormalnyWeb"/>
        <w:spacing w:before="0" w:beforeAutospacing="0" w:after="0" w:afterAutospacing="0"/>
        <w:jc w:val="both"/>
      </w:pPr>
      <w:r w:rsidRPr="00CA4DF6"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68883C72" w14:textId="77777777" w:rsidR="000D663B" w:rsidRDefault="000D663B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50E8ACB" w14:textId="77777777" w:rsidR="00622ABE" w:rsidRPr="0092387D" w:rsidRDefault="00622ABE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8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824F" w14:textId="77777777" w:rsidR="0061579B" w:rsidRDefault="0061579B" w:rsidP="00362FC9">
      <w:r>
        <w:separator/>
      </w:r>
    </w:p>
  </w:endnote>
  <w:endnote w:type="continuationSeparator" w:id="0">
    <w:p w14:paraId="521F62A7" w14:textId="77777777" w:rsidR="0061579B" w:rsidRDefault="0061579B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2474" w14:textId="77777777" w:rsidR="00362FC9" w:rsidRDefault="00362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95F5" w14:textId="77777777" w:rsidR="00362FC9" w:rsidRDefault="00362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FC6" w14:textId="77777777" w:rsidR="00362FC9" w:rsidRDefault="0036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C8C3" w14:textId="77777777" w:rsidR="0061579B" w:rsidRDefault="0061579B" w:rsidP="00362FC9">
      <w:r>
        <w:separator/>
      </w:r>
    </w:p>
  </w:footnote>
  <w:footnote w:type="continuationSeparator" w:id="0">
    <w:p w14:paraId="1FCC1348" w14:textId="77777777" w:rsidR="0061579B" w:rsidRDefault="0061579B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8E8" w14:textId="77777777" w:rsidR="00362FC9" w:rsidRDefault="00362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9208" w14:textId="77777777" w:rsidR="00362FC9" w:rsidRDefault="00362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62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6614D7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CF104A"/>
    <w:multiLevelType w:val="hybridMultilevel"/>
    <w:tmpl w:val="A5DA1180"/>
    <w:lvl w:ilvl="0" w:tplc="BE4C209C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63651A"/>
    <w:multiLevelType w:val="multilevel"/>
    <w:tmpl w:val="4E7E8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92A03"/>
    <w:multiLevelType w:val="hybridMultilevel"/>
    <w:tmpl w:val="1A661740"/>
    <w:lvl w:ilvl="0" w:tplc="99A032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05BB6"/>
    <w:multiLevelType w:val="hybridMultilevel"/>
    <w:tmpl w:val="551213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B371C4D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F6E52"/>
    <w:multiLevelType w:val="hybridMultilevel"/>
    <w:tmpl w:val="A99AE420"/>
    <w:lvl w:ilvl="0" w:tplc="5B4AB7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2062D"/>
    <w:multiLevelType w:val="hybridMultilevel"/>
    <w:tmpl w:val="4BCC5E98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F52EF4"/>
    <w:multiLevelType w:val="hybridMultilevel"/>
    <w:tmpl w:val="A6FCB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B011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72D1"/>
    <w:multiLevelType w:val="hybridMultilevel"/>
    <w:tmpl w:val="37F64EF4"/>
    <w:lvl w:ilvl="0" w:tplc="47D674E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A133D"/>
    <w:multiLevelType w:val="hybridMultilevel"/>
    <w:tmpl w:val="57421940"/>
    <w:lvl w:ilvl="0" w:tplc="326823EA">
      <w:start w:val="1"/>
      <w:numFmt w:val="lowerLetter"/>
      <w:lvlText w:val="%1)"/>
      <w:lvlJc w:val="left"/>
      <w:pPr>
        <w:ind w:left="1776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1B01704"/>
    <w:multiLevelType w:val="hybridMultilevel"/>
    <w:tmpl w:val="A9A6F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7D48A5"/>
    <w:multiLevelType w:val="hybridMultilevel"/>
    <w:tmpl w:val="58B8E06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9E78BE"/>
    <w:multiLevelType w:val="hybridMultilevel"/>
    <w:tmpl w:val="FA786F2E"/>
    <w:lvl w:ilvl="0" w:tplc="F2649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3" w15:restartNumberingAfterBreak="0">
    <w:nsid w:val="6CB105F8"/>
    <w:multiLevelType w:val="hybridMultilevel"/>
    <w:tmpl w:val="778A74AC"/>
    <w:lvl w:ilvl="0" w:tplc="B8FE7D0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01C2E8F"/>
    <w:multiLevelType w:val="hybridMultilevel"/>
    <w:tmpl w:val="810AD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696718">
    <w:abstractNumId w:val="44"/>
  </w:num>
  <w:num w:numId="2" w16cid:durableId="1603297942">
    <w:abstractNumId w:val="26"/>
  </w:num>
  <w:num w:numId="3" w16cid:durableId="843780850">
    <w:abstractNumId w:val="14"/>
  </w:num>
  <w:num w:numId="4" w16cid:durableId="952060295">
    <w:abstractNumId w:val="10"/>
  </w:num>
  <w:num w:numId="5" w16cid:durableId="1416317219">
    <w:abstractNumId w:val="31"/>
  </w:num>
  <w:num w:numId="6" w16cid:durableId="936789359">
    <w:abstractNumId w:val="18"/>
  </w:num>
  <w:num w:numId="7" w16cid:durableId="1342901037">
    <w:abstractNumId w:val="7"/>
  </w:num>
  <w:num w:numId="8" w16cid:durableId="1303577491">
    <w:abstractNumId w:val="8"/>
  </w:num>
  <w:num w:numId="9" w16cid:durableId="964385244">
    <w:abstractNumId w:val="42"/>
  </w:num>
  <w:num w:numId="10" w16cid:durableId="61479605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458455">
    <w:abstractNumId w:val="6"/>
  </w:num>
  <w:num w:numId="13" w16cid:durableId="2016107295">
    <w:abstractNumId w:val="9"/>
  </w:num>
  <w:num w:numId="14" w16cid:durableId="1392848945">
    <w:abstractNumId w:val="16"/>
  </w:num>
  <w:num w:numId="15" w16cid:durableId="1889028869">
    <w:abstractNumId w:val="15"/>
  </w:num>
  <w:num w:numId="16" w16cid:durableId="567037218">
    <w:abstractNumId w:val="46"/>
  </w:num>
  <w:num w:numId="17" w16cid:durableId="1271158908">
    <w:abstractNumId w:val="39"/>
  </w:num>
  <w:num w:numId="18" w16cid:durableId="2081245676">
    <w:abstractNumId w:val="5"/>
  </w:num>
  <w:num w:numId="19" w16cid:durableId="1072967124">
    <w:abstractNumId w:val="40"/>
  </w:num>
  <w:num w:numId="20" w16cid:durableId="517699091">
    <w:abstractNumId w:val="5"/>
  </w:num>
  <w:num w:numId="21" w16cid:durableId="463305998">
    <w:abstractNumId w:val="21"/>
  </w:num>
  <w:num w:numId="22" w16cid:durableId="757211250">
    <w:abstractNumId w:val="35"/>
  </w:num>
  <w:num w:numId="23" w16cid:durableId="157237612">
    <w:abstractNumId w:val="38"/>
  </w:num>
  <w:num w:numId="24" w16cid:durableId="658197698">
    <w:abstractNumId w:val="37"/>
  </w:num>
  <w:num w:numId="25" w16cid:durableId="1328023897">
    <w:abstractNumId w:val="34"/>
  </w:num>
  <w:num w:numId="26" w16cid:durableId="804389992">
    <w:abstractNumId w:val="22"/>
  </w:num>
  <w:num w:numId="27" w16cid:durableId="1740665036">
    <w:abstractNumId w:val="29"/>
  </w:num>
  <w:num w:numId="28" w16cid:durableId="1584947271">
    <w:abstractNumId w:val="26"/>
  </w:num>
  <w:num w:numId="29" w16cid:durableId="8966270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4539374">
    <w:abstractNumId w:val="28"/>
  </w:num>
  <w:num w:numId="31" w16cid:durableId="1608393947">
    <w:abstractNumId w:val="23"/>
  </w:num>
  <w:num w:numId="32" w16cid:durableId="1104377912">
    <w:abstractNumId w:val="27"/>
  </w:num>
  <w:num w:numId="33" w16cid:durableId="56992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59861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0930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8601002">
    <w:abstractNumId w:val="30"/>
  </w:num>
  <w:num w:numId="37" w16cid:durableId="375813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9817176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849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3804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78396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0183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67576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2043207">
    <w:abstractNumId w:val="13"/>
  </w:num>
  <w:num w:numId="45" w16cid:durableId="1321546883">
    <w:abstractNumId w:val="20"/>
  </w:num>
  <w:num w:numId="46" w16cid:durableId="593587315">
    <w:abstractNumId w:val="24"/>
  </w:num>
  <w:num w:numId="47" w16cid:durableId="1803965635">
    <w:abstractNumId w:val="41"/>
  </w:num>
  <w:num w:numId="48" w16cid:durableId="2094083330">
    <w:abstractNumId w:val="43"/>
  </w:num>
  <w:num w:numId="49" w16cid:durableId="390463622">
    <w:abstractNumId w:val="33"/>
  </w:num>
  <w:num w:numId="50" w16cid:durableId="877661999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0"/>
    <w:rsid w:val="00011979"/>
    <w:rsid w:val="0001516A"/>
    <w:rsid w:val="0002024B"/>
    <w:rsid w:val="00022C37"/>
    <w:rsid w:val="00023788"/>
    <w:rsid w:val="00026BC7"/>
    <w:rsid w:val="00031011"/>
    <w:rsid w:val="00035D24"/>
    <w:rsid w:val="000436B6"/>
    <w:rsid w:val="00044345"/>
    <w:rsid w:val="0004599D"/>
    <w:rsid w:val="0005718E"/>
    <w:rsid w:val="00066772"/>
    <w:rsid w:val="00071991"/>
    <w:rsid w:val="0007218F"/>
    <w:rsid w:val="0007331B"/>
    <w:rsid w:val="00075091"/>
    <w:rsid w:val="00084FDC"/>
    <w:rsid w:val="0009244C"/>
    <w:rsid w:val="000965C4"/>
    <w:rsid w:val="000A0404"/>
    <w:rsid w:val="000A0AED"/>
    <w:rsid w:val="000A3FB6"/>
    <w:rsid w:val="000A557C"/>
    <w:rsid w:val="000A73E6"/>
    <w:rsid w:val="000A7B97"/>
    <w:rsid w:val="000B2DF9"/>
    <w:rsid w:val="000B3318"/>
    <w:rsid w:val="000B4F89"/>
    <w:rsid w:val="000B7D4E"/>
    <w:rsid w:val="000C0360"/>
    <w:rsid w:val="000C3074"/>
    <w:rsid w:val="000D06CB"/>
    <w:rsid w:val="000D663B"/>
    <w:rsid w:val="000E0694"/>
    <w:rsid w:val="000E7033"/>
    <w:rsid w:val="00104048"/>
    <w:rsid w:val="001065A0"/>
    <w:rsid w:val="001065EB"/>
    <w:rsid w:val="00106A01"/>
    <w:rsid w:val="00112836"/>
    <w:rsid w:val="00112F67"/>
    <w:rsid w:val="0011381A"/>
    <w:rsid w:val="001250A7"/>
    <w:rsid w:val="00131932"/>
    <w:rsid w:val="001353A7"/>
    <w:rsid w:val="00137B69"/>
    <w:rsid w:val="001416FE"/>
    <w:rsid w:val="001426FE"/>
    <w:rsid w:val="001464B6"/>
    <w:rsid w:val="001465A4"/>
    <w:rsid w:val="00151F0D"/>
    <w:rsid w:val="00154489"/>
    <w:rsid w:val="00155716"/>
    <w:rsid w:val="00164A07"/>
    <w:rsid w:val="001756DE"/>
    <w:rsid w:val="00177CBC"/>
    <w:rsid w:val="001956C1"/>
    <w:rsid w:val="001970D0"/>
    <w:rsid w:val="001A2F4F"/>
    <w:rsid w:val="001B01A8"/>
    <w:rsid w:val="001B0FCD"/>
    <w:rsid w:val="001C73C9"/>
    <w:rsid w:val="001F4F10"/>
    <w:rsid w:val="001F52C9"/>
    <w:rsid w:val="00201081"/>
    <w:rsid w:val="00212C1F"/>
    <w:rsid w:val="00216310"/>
    <w:rsid w:val="0022218A"/>
    <w:rsid w:val="00237E2D"/>
    <w:rsid w:val="00245087"/>
    <w:rsid w:val="00245BDD"/>
    <w:rsid w:val="0025028D"/>
    <w:rsid w:val="00251768"/>
    <w:rsid w:val="00253740"/>
    <w:rsid w:val="00253F9B"/>
    <w:rsid w:val="00262806"/>
    <w:rsid w:val="00263C2C"/>
    <w:rsid w:val="00265746"/>
    <w:rsid w:val="00271D4F"/>
    <w:rsid w:val="002748C4"/>
    <w:rsid w:val="0028396D"/>
    <w:rsid w:val="002854AA"/>
    <w:rsid w:val="00290F4A"/>
    <w:rsid w:val="002941B0"/>
    <w:rsid w:val="00294683"/>
    <w:rsid w:val="002A378A"/>
    <w:rsid w:val="002A6E58"/>
    <w:rsid w:val="002B20A9"/>
    <w:rsid w:val="002B4D96"/>
    <w:rsid w:val="002C3E55"/>
    <w:rsid w:val="002D57D5"/>
    <w:rsid w:val="002D5CF9"/>
    <w:rsid w:val="002E135C"/>
    <w:rsid w:val="002E60E7"/>
    <w:rsid w:val="00303C58"/>
    <w:rsid w:val="003059CE"/>
    <w:rsid w:val="003064FC"/>
    <w:rsid w:val="0030789E"/>
    <w:rsid w:val="00310C27"/>
    <w:rsid w:val="00314571"/>
    <w:rsid w:val="003171AA"/>
    <w:rsid w:val="003203F1"/>
    <w:rsid w:val="00320470"/>
    <w:rsid w:val="00330C12"/>
    <w:rsid w:val="0034163F"/>
    <w:rsid w:val="0034180E"/>
    <w:rsid w:val="003437EA"/>
    <w:rsid w:val="0034607A"/>
    <w:rsid w:val="003502EE"/>
    <w:rsid w:val="0035196D"/>
    <w:rsid w:val="00356AD2"/>
    <w:rsid w:val="00360B80"/>
    <w:rsid w:val="00362FC9"/>
    <w:rsid w:val="003645A6"/>
    <w:rsid w:val="003645B8"/>
    <w:rsid w:val="00373BCC"/>
    <w:rsid w:val="00374F87"/>
    <w:rsid w:val="00377034"/>
    <w:rsid w:val="00382E2B"/>
    <w:rsid w:val="00383D05"/>
    <w:rsid w:val="00384992"/>
    <w:rsid w:val="00386A1E"/>
    <w:rsid w:val="003A64F4"/>
    <w:rsid w:val="003A7145"/>
    <w:rsid w:val="003B41D2"/>
    <w:rsid w:val="003B77F3"/>
    <w:rsid w:val="003C2666"/>
    <w:rsid w:val="003D0103"/>
    <w:rsid w:val="003D1198"/>
    <w:rsid w:val="003E071A"/>
    <w:rsid w:val="003E123D"/>
    <w:rsid w:val="003E6BAA"/>
    <w:rsid w:val="003F12F9"/>
    <w:rsid w:val="003F35A0"/>
    <w:rsid w:val="00401FAB"/>
    <w:rsid w:val="00403176"/>
    <w:rsid w:val="004035A0"/>
    <w:rsid w:val="00403A9E"/>
    <w:rsid w:val="00404D21"/>
    <w:rsid w:val="00406CAD"/>
    <w:rsid w:val="004111DD"/>
    <w:rsid w:val="004130AA"/>
    <w:rsid w:val="004137F7"/>
    <w:rsid w:val="00417C63"/>
    <w:rsid w:val="004222CE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66001"/>
    <w:rsid w:val="00473203"/>
    <w:rsid w:val="004825CC"/>
    <w:rsid w:val="004908EF"/>
    <w:rsid w:val="004915E7"/>
    <w:rsid w:val="004A26C0"/>
    <w:rsid w:val="004A5662"/>
    <w:rsid w:val="004B163D"/>
    <w:rsid w:val="004B4502"/>
    <w:rsid w:val="004B49D5"/>
    <w:rsid w:val="004B5428"/>
    <w:rsid w:val="004B6791"/>
    <w:rsid w:val="004B695F"/>
    <w:rsid w:val="004C3E46"/>
    <w:rsid w:val="004C47A7"/>
    <w:rsid w:val="004D41C5"/>
    <w:rsid w:val="004E0872"/>
    <w:rsid w:val="004E0FE5"/>
    <w:rsid w:val="004E122F"/>
    <w:rsid w:val="004E6463"/>
    <w:rsid w:val="004E64A5"/>
    <w:rsid w:val="004F4BBD"/>
    <w:rsid w:val="0050153D"/>
    <w:rsid w:val="00504D2E"/>
    <w:rsid w:val="0050596B"/>
    <w:rsid w:val="00521699"/>
    <w:rsid w:val="00523CFA"/>
    <w:rsid w:val="00527072"/>
    <w:rsid w:val="005358AD"/>
    <w:rsid w:val="00543FFF"/>
    <w:rsid w:val="0054745E"/>
    <w:rsid w:val="00556883"/>
    <w:rsid w:val="00557E5A"/>
    <w:rsid w:val="005752C1"/>
    <w:rsid w:val="00576A28"/>
    <w:rsid w:val="005773D1"/>
    <w:rsid w:val="00582B01"/>
    <w:rsid w:val="0058506D"/>
    <w:rsid w:val="00585C4D"/>
    <w:rsid w:val="00595A43"/>
    <w:rsid w:val="0059712D"/>
    <w:rsid w:val="00597D8C"/>
    <w:rsid w:val="005A314A"/>
    <w:rsid w:val="005A4AFF"/>
    <w:rsid w:val="005A64BD"/>
    <w:rsid w:val="005A7AD9"/>
    <w:rsid w:val="005B0022"/>
    <w:rsid w:val="005C46C6"/>
    <w:rsid w:val="005C54FD"/>
    <w:rsid w:val="005C7A70"/>
    <w:rsid w:val="005D11E0"/>
    <w:rsid w:val="005D2CAA"/>
    <w:rsid w:val="005E3ED8"/>
    <w:rsid w:val="005E557C"/>
    <w:rsid w:val="005F050D"/>
    <w:rsid w:val="005F0790"/>
    <w:rsid w:val="005F14D7"/>
    <w:rsid w:val="00600D2F"/>
    <w:rsid w:val="00613391"/>
    <w:rsid w:val="00614B30"/>
    <w:rsid w:val="0061579B"/>
    <w:rsid w:val="006209CB"/>
    <w:rsid w:val="0062128C"/>
    <w:rsid w:val="00622ABE"/>
    <w:rsid w:val="006243CC"/>
    <w:rsid w:val="00626246"/>
    <w:rsid w:val="00637BFD"/>
    <w:rsid w:val="00641589"/>
    <w:rsid w:val="00645373"/>
    <w:rsid w:val="0064667B"/>
    <w:rsid w:val="00650406"/>
    <w:rsid w:val="006605B9"/>
    <w:rsid w:val="0066126F"/>
    <w:rsid w:val="00661C8F"/>
    <w:rsid w:val="00662631"/>
    <w:rsid w:val="0066544D"/>
    <w:rsid w:val="00667739"/>
    <w:rsid w:val="006726CA"/>
    <w:rsid w:val="00686179"/>
    <w:rsid w:val="00686594"/>
    <w:rsid w:val="006871DA"/>
    <w:rsid w:val="00693E1E"/>
    <w:rsid w:val="0069410B"/>
    <w:rsid w:val="006A18C1"/>
    <w:rsid w:val="006B59EA"/>
    <w:rsid w:val="006C5ACF"/>
    <w:rsid w:val="006C7E14"/>
    <w:rsid w:val="006D193A"/>
    <w:rsid w:val="006D5C23"/>
    <w:rsid w:val="006E12D6"/>
    <w:rsid w:val="006E18B7"/>
    <w:rsid w:val="006E4294"/>
    <w:rsid w:val="006E56CD"/>
    <w:rsid w:val="006E57F6"/>
    <w:rsid w:val="006E7B5D"/>
    <w:rsid w:val="006F52D2"/>
    <w:rsid w:val="006F6874"/>
    <w:rsid w:val="006F6F4A"/>
    <w:rsid w:val="00703078"/>
    <w:rsid w:val="007031D9"/>
    <w:rsid w:val="00704AE9"/>
    <w:rsid w:val="00707AE8"/>
    <w:rsid w:val="00711BA1"/>
    <w:rsid w:val="00721060"/>
    <w:rsid w:val="007254F5"/>
    <w:rsid w:val="00726D48"/>
    <w:rsid w:val="00727A1D"/>
    <w:rsid w:val="00732104"/>
    <w:rsid w:val="00743862"/>
    <w:rsid w:val="0074695F"/>
    <w:rsid w:val="0074697F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B0856"/>
    <w:rsid w:val="007B089A"/>
    <w:rsid w:val="007C2839"/>
    <w:rsid w:val="007C2C29"/>
    <w:rsid w:val="007C312F"/>
    <w:rsid w:val="007D7D68"/>
    <w:rsid w:val="007D7FF4"/>
    <w:rsid w:val="007E21FD"/>
    <w:rsid w:val="007E4040"/>
    <w:rsid w:val="007E4E40"/>
    <w:rsid w:val="007E5FE8"/>
    <w:rsid w:val="007E7E90"/>
    <w:rsid w:val="007F145B"/>
    <w:rsid w:val="007F1EEF"/>
    <w:rsid w:val="007F315A"/>
    <w:rsid w:val="007F3D4D"/>
    <w:rsid w:val="007F733B"/>
    <w:rsid w:val="008128D8"/>
    <w:rsid w:val="00812AB0"/>
    <w:rsid w:val="008154C0"/>
    <w:rsid w:val="008155CA"/>
    <w:rsid w:val="00817499"/>
    <w:rsid w:val="0082134A"/>
    <w:rsid w:val="008215FF"/>
    <w:rsid w:val="00830E3A"/>
    <w:rsid w:val="0083198F"/>
    <w:rsid w:val="00840E15"/>
    <w:rsid w:val="008422BD"/>
    <w:rsid w:val="0084412D"/>
    <w:rsid w:val="00844C41"/>
    <w:rsid w:val="00846C74"/>
    <w:rsid w:val="008536BF"/>
    <w:rsid w:val="00857E9E"/>
    <w:rsid w:val="0086387F"/>
    <w:rsid w:val="0087059A"/>
    <w:rsid w:val="00882BD2"/>
    <w:rsid w:val="0089424D"/>
    <w:rsid w:val="008B050B"/>
    <w:rsid w:val="008B1FDA"/>
    <w:rsid w:val="008B4B1E"/>
    <w:rsid w:val="008B5F0D"/>
    <w:rsid w:val="008C0326"/>
    <w:rsid w:val="008C085B"/>
    <w:rsid w:val="008C0ABA"/>
    <w:rsid w:val="008C20B9"/>
    <w:rsid w:val="008C37A5"/>
    <w:rsid w:val="008C4B28"/>
    <w:rsid w:val="008C5F1D"/>
    <w:rsid w:val="008D1415"/>
    <w:rsid w:val="008D2F4A"/>
    <w:rsid w:val="008D6F2C"/>
    <w:rsid w:val="008F0E59"/>
    <w:rsid w:val="008F3FB5"/>
    <w:rsid w:val="00905117"/>
    <w:rsid w:val="00905324"/>
    <w:rsid w:val="009072B4"/>
    <w:rsid w:val="00911541"/>
    <w:rsid w:val="00912A54"/>
    <w:rsid w:val="00912C1D"/>
    <w:rsid w:val="00913292"/>
    <w:rsid w:val="009161AC"/>
    <w:rsid w:val="0091649B"/>
    <w:rsid w:val="00917197"/>
    <w:rsid w:val="00923116"/>
    <w:rsid w:val="0092387D"/>
    <w:rsid w:val="00935F7A"/>
    <w:rsid w:val="009361B0"/>
    <w:rsid w:val="009369B7"/>
    <w:rsid w:val="00941FBD"/>
    <w:rsid w:val="00951110"/>
    <w:rsid w:val="00953113"/>
    <w:rsid w:val="009569F6"/>
    <w:rsid w:val="00961A59"/>
    <w:rsid w:val="00962913"/>
    <w:rsid w:val="00967FA8"/>
    <w:rsid w:val="00973429"/>
    <w:rsid w:val="0097607D"/>
    <w:rsid w:val="009827C6"/>
    <w:rsid w:val="00983D53"/>
    <w:rsid w:val="009905C3"/>
    <w:rsid w:val="00991F68"/>
    <w:rsid w:val="00994B4B"/>
    <w:rsid w:val="0099665A"/>
    <w:rsid w:val="009A3BCB"/>
    <w:rsid w:val="009A7F1A"/>
    <w:rsid w:val="009B0BE0"/>
    <w:rsid w:val="009B13BC"/>
    <w:rsid w:val="009B49AE"/>
    <w:rsid w:val="009B5853"/>
    <w:rsid w:val="009B787E"/>
    <w:rsid w:val="009C272E"/>
    <w:rsid w:val="009C7508"/>
    <w:rsid w:val="009D0E30"/>
    <w:rsid w:val="009D11A2"/>
    <w:rsid w:val="009D36F2"/>
    <w:rsid w:val="009E0432"/>
    <w:rsid w:val="009F1ABC"/>
    <w:rsid w:val="009F251A"/>
    <w:rsid w:val="009F7D69"/>
    <w:rsid w:val="00A02414"/>
    <w:rsid w:val="00A2083C"/>
    <w:rsid w:val="00A22CF4"/>
    <w:rsid w:val="00A24D9B"/>
    <w:rsid w:val="00A25383"/>
    <w:rsid w:val="00A322D8"/>
    <w:rsid w:val="00A52373"/>
    <w:rsid w:val="00A70550"/>
    <w:rsid w:val="00A72E74"/>
    <w:rsid w:val="00A769F1"/>
    <w:rsid w:val="00A7774D"/>
    <w:rsid w:val="00A80BC6"/>
    <w:rsid w:val="00A83FA0"/>
    <w:rsid w:val="00A96066"/>
    <w:rsid w:val="00A97EA8"/>
    <w:rsid w:val="00AB34AE"/>
    <w:rsid w:val="00AC2F64"/>
    <w:rsid w:val="00AC67B2"/>
    <w:rsid w:val="00AD1559"/>
    <w:rsid w:val="00AD2C13"/>
    <w:rsid w:val="00AD4F0F"/>
    <w:rsid w:val="00AD5595"/>
    <w:rsid w:val="00AD75A5"/>
    <w:rsid w:val="00AD7752"/>
    <w:rsid w:val="00AE4996"/>
    <w:rsid w:val="00AE751A"/>
    <w:rsid w:val="00AF07A3"/>
    <w:rsid w:val="00AF2EB9"/>
    <w:rsid w:val="00AF3E6B"/>
    <w:rsid w:val="00AF64BA"/>
    <w:rsid w:val="00B009E8"/>
    <w:rsid w:val="00B05F62"/>
    <w:rsid w:val="00B07641"/>
    <w:rsid w:val="00B11C2C"/>
    <w:rsid w:val="00B1784D"/>
    <w:rsid w:val="00B17C5F"/>
    <w:rsid w:val="00B24BDD"/>
    <w:rsid w:val="00B26A31"/>
    <w:rsid w:val="00B306CE"/>
    <w:rsid w:val="00B34374"/>
    <w:rsid w:val="00B36A1C"/>
    <w:rsid w:val="00B37E0E"/>
    <w:rsid w:val="00B5112D"/>
    <w:rsid w:val="00B5430E"/>
    <w:rsid w:val="00B66E88"/>
    <w:rsid w:val="00B731A8"/>
    <w:rsid w:val="00B77610"/>
    <w:rsid w:val="00B80216"/>
    <w:rsid w:val="00B96895"/>
    <w:rsid w:val="00BA6076"/>
    <w:rsid w:val="00BA6944"/>
    <w:rsid w:val="00BA7A0A"/>
    <w:rsid w:val="00BB1FE7"/>
    <w:rsid w:val="00BB2126"/>
    <w:rsid w:val="00BB3DD3"/>
    <w:rsid w:val="00BB6435"/>
    <w:rsid w:val="00BC1D79"/>
    <w:rsid w:val="00BD27FE"/>
    <w:rsid w:val="00BD5921"/>
    <w:rsid w:val="00BE4EFF"/>
    <w:rsid w:val="00BE64E6"/>
    <w:rsid w:val="00BE7A80"/>
    <w:rsid w:val="00BE7E8D"/>
    <w:rsid w:val="00C01C65"/>
    <w:rsid w:val="00C04CA3"/>
    <w:rsid w:val="00C0648E"/>
    <w:rsid w:val="00C107E1"/>
    <w:rsid w:val="00C11520"/>
    <w:rsid w:val="00C117CC"/>
    <w:rsid w:val="00C12E24"/>
    <w:rsid w:val="00C12F43"/>
    <w:rsid w:val="00C2188E"/>
    <w:rsid w:val="00C23C33"/>
    <w:rsid w:val="00C23F01"/>
    <w:rsid w:val="00C27646"/>
    <w:rsid w:val="00C30BB1"/>
    <w:rsid w:val="00C413DE"/>
    <w:rsid w:val="00C41523"/>
    <w:rsid w:val="00C41DC2"/>
    <w:rsid w:val="00C4371E"/>
    <w:rsid w:val="00C43F8C"/>
    <w:rsid w:val="00C50B55"/>
    <w:rsid w:val="00C55325"/>
    <w:rsid w:val="00C66259"/>
    <w:rsid w:val="00C67CE4"/>
    <w:rsid w:val="00C81140"/>
    <w:rsid w:val="00C83146"/>
    <w:rsid w:val="00C93CD9"/>
    <w:rsid w:val="00CA28AE"/>
    <w:rsid w:val="00CA4DF6"/>
    <w:rsid w:val="00CB12E1"/>
    <w:rsid w:val="00CB195F"/>
    <w:rsid w:val="00CD42C8"/>
    <w:rsid w:val="00CF267A"/>
    <w:rsid w:val="00D22FE8"/>
    <w:rsid w:val="00D25D5F"/>
    <w:rsid w:val="00D329E3"/>
    <w:rsid w:val="00D32BBC"/>
    <w:rsid w:val="00D33CE0"/>
    <w:rsid w:val="00D403FE"/>
    <w:rsid w:val="00D54FC0"/>
    <w:rsid w:val="00D558A4"/>
    <w:rsid w:val="00D57DF5"/>
    <w:rsid w:val="00D60AFA"/>
    <w:rsid w:val="00D61655"/>
    <w:rsid w:val="00D61B49"/>
    <w:rsid w:val="00D6599E"/>
    <w:rsid w:val="00D6621A"/>
    <w:rsid w:val="00D73C3B"/>
    <w:rsid w:val="00D7519C"/>
    <w:rsid w:val="00D76E05"/>
    <w:rsid w:val="00D84DC4"/>
    <w:rsid w:val="00D9048B"/>
    <w:rsid w:val="00D91EBA"/>
    <w:rsid w:val="00DA025D"/>
    <w:rsid w:val="00DA295B"/>
    <w:rsid w:val="00DA4426"/>
    <w:rsid w:val="00DB3DD5"/>
    <w:rsid w:val="00DB601A"/>
    <w:rsid w:val="00DC1F84"/>
    <w:rsid w:val="00DD0D64"/>
    <w:rsid w:val="00DE445D"/>
    <w:rsid w:val="00E05956"/>
    <w:rsid w:val="00E0762B"/>
    <w:rsid w:val="00E07D17"/>
    <w:rsid w:val="00E13473"/>
    <w:rsid w:val="00E16273"/>
    <w:rsid w:val="00E17B63"/>
    <w:rsid w:val="00E17F9C"/>
    <w:rsid w:val="00E22D8F"/>
    <w:rsid w:val="00E2323B"/>
    <w:rsid w:val="00E30A18"/>
    <w:rsid w:val="00E33AE0"/>
    <w:rsid w:val="00E422AA"/>
    <w:rsid w:val="00E502F8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7716"/>
    <w:rsid w:val="00E94C48"/>
    <w:rsid w:val="00EA422F"/>
    <w:rsid w:val="00EB140C"/>
    <w:rsid w:val="00EB2FEE"/>
    <w:rsid w:val="00EC26B4"/>
    <w:rsid w:val="00EC2A86"/>
    <w:rsid w:val="00EC77AD"/>
    <w:rsid w:val="00ED0D59"/>
    <w:rsid w:val="00ED1736"/>
    <w:rsid w:val="00ED3BF1"/>
    <w:rsid w:val="00ED6CB8"/>
    <w:rsid w:val="00EE01C3"/>
    <w:rsid w:val="00EE0A20"/>
    <w:rsid w:val="00EE1C36"/>
    <w:rsid w:val="00EE4F27"/>
    <w:rsid w:val="00EF54D2"/>
    <w:rsid w:val="00F07CAE"/>
    <w:rsid w:val="00F10DC4"/>
    <w:rsid w:val="00F12B22"/>
    <w:rsid w:val="00F13802"/>
    <w:rsid w:val="00F14B99"/>
    <w:rsid w:val="00F169E4"/>
    <w:rsid w:val="00F217DA"/>
    <w:rsid w:val="00F277C9"/>
    <w:rsid w:val="00F368ED"/>
    <w:rsid w:val="00F44BF7"/>
    <w:rsid w:val="00F466A6"/>
    <w:rsid w:val="00F55CBF"/>
    <w:rsid w:val="00F60A57"/>
    <w:rsid w:val="00F648B7"/>
    <w:rsid w:val="00F67E2F"/>
    <w:rsid w:val="00F72ED0"/>
    <w:rsid w:val="00F76A04"/>
    <w:rsid w:val="00F848B3"/>
    <w:rsid w:val="00F86721"/>
    <w:rsid w:val="00F901FC"/>
    <w:rsid w:val="00FB05CA"/>
    <w:rsid w:val="00FB1644"/>
    <w:rsid w:val="00FB6D19"/>
    <w:rsid w:val="00FC089A"/>
    <w:rsid w:val="00FC10F8"/>
    <w:rsid w:val="00FC427A"/>
    <w:rsid w:val="00FC4A5D"/>
    <w:rsid w:val="00FC5BA5"/>
    <w:rsid w:val="00FD4061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  <w15:chartTrackingRefBased/>
  <w15:docId w15:val="{6AC0D872-C4E3-4664-8301-3333F00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ZnakZnak8">
    <w:name w:val="Znak Znak8"/>
    <w:rsid w:val="00A2083C"/>
    <w:rPr>
      <w:rFonts w:ascii="Cambria" w:hAnsi="Cambria"/>
      <w:b/>
      <w:bCs/>
      <w:sz w:val="26"/>
      <w:szCs w:val="2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6EC8-04C8-449B-B07E-C490F25B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1590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11114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Magdalena Marszałek</cp:lastModifiedBy>
  <cp:revision>28</cp:revision>
  <cp:lastPrinted>2026-02-27T08:35:00Z</cp:lastPrinted>
  <dcterms:created xsi:type="dcterms:W3CDTF">2025-12-11T11:57:00Z</dcterms:created>
  <dcterms:modified xsi:type="dcterms:W3CDTF">2026-05-18T08:46:00Z</dcterms:modified>
</cp:coreProperties>
</file>